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03" w:rsidRDefault="00D57303" w:rsidP="00D57303">
      <w:pPr>
        <w:spacing w:before="100" w:beforeAutospacing="1" w:after="100" w:afterAutospacing="1"/>
        <w:outlineLvl w:val="3"/>
        <w:rPr>
          <w:rFonts w:eastAsia="Cambria"/>
          <w:b/>
          <w:spacing w:val="1"/>
          <w:w w:val="99"/>
          <w:sz w:val="24"/>
          <w:szCs w:val="24"/>
        </w:rPr>
      </w:pPr>
      <w:bookmarkStart w:id="0" w:name="_GoBack"/>
      <w:bookmarkEnd w:id="0"/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Certificate Course in </w:t>
      </w:r>
      <w:r w:rsidR="0091282D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Terracotta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 Course Details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7D0E0F">
        <w:rPr>
          <w:rFonts w:asciiTheme="majorHAnsi" w:eastAsia="Calibri" w:hAnsiTheme="majorHAnsi" w:cs="Mangal"/>
          <w:b/>
          <w:color w:val="000000"/>
          <w:sz w:val="24"/>
          <w:szCs w:val="24"/>
        </w:rPr>
        <w:t>UMSAS</w:t>
      </w:r>
      <w:r w:rsidR="000E5137">
        <w:rPr>
          <w:rFonts w:asciiTheme="majorHAnsi" w:eastAsia="Calibri" w:hAnsiTheme="majorHAnsi" w:cs="Mangal"/>
          <w:b/>
          <w:color w:val="000000"/>
          <w:sz w:val="24"/>
          <w:szCs w:val="24"/>
        </w:rPr>
        <w:t>/</w:t>
      </w:r>
      <w:r w:rsidR="0091282D" w:rsidRPr="0091282D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 </w:t>
      </w:r>
      <w:r w:rsidR="0091282D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Terracotta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9F409D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F53C85">
        <w:rPr>
          <w:rFonts w:asciiTheme="majorHAnsi" w:hAnsiTheme="majorHAnsi"/>
          <w:b/>
          <w:bCs/>
          <w:sz w:val="24"/>
          <w:szCs w:val="24"/>
        </w:rPr>
        <w:t>Not Required</w:t>
      </w:r>
      <w:r w:rsidR="00C30A81">
        <w:rPr>
          <w:rFonts w:asciiTheme="majorHAnsi" w:hAnsiTheme="majorHAnsi"/>
          <w:b/>
          <w:bCs/>
          <w:sz w:val="24"/>
          <w:szCs w:val="24"/>
        </w:rPr>
        <w:t>/Traditional Art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91282D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91282D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2 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7A0A21">
        <w:rPr>
          <w:rFonts w:asciiTheme="majorHAnsi" w:hAnsiTheme="majorHAnsi"/>
          <w:b/>
          <w:bCs/>
          <w:sz w:val="24"/>
          <w:szCs w:val="24"/>
        </w:rPr>
        <w:t>149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7A0A21">
        <w:rPr>
          <w:rFonts w:asciiTheme="majorHAnsi" w:hAnsiTheme="majorHAnsi"/>
          <w:b/>
          <w:bCs/>
          <w:sz w:val="24"/>
          <w:szCs w:val="24"/>
        </w:rPr>
        <w:t>355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duration : </w:t>
      </w:r>
      <w:r w:rsidR="0091282D">
        <w:rPr>
          <w:rFonts w:asciiTheme="majorHAnsi" w:hAnsiTheme="majorHAnsi"/>
          <w:b/>
          <w:bCs/>
          <w:sz w:val="24"/>
          <w:szCs w:val="24"/>
        </w:rPr>
        <w:t>0</w:t>
      </w: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9"/>
        <w:gridCol w:w="5061"/>
      </w:tblGrid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91282D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Terracotta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Art Passed From any Affiliated institution. 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91282D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Terracotta</w:t>
            </w:r>
            <w:r w:rsidR="0091282D">
              <w:rPr>
                <w:rFonts w:asciiTheme="majorHAnsi" w:hAnsiTheme="majorHAnsi"/>
                <w:sz w:val="24"/>
                <w:szCs w:val="24"/>
              </w:rPr>
              <w:t xml:space="preserve"> with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91282D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Terracotta</w:t>
            </w:r>
            <w:r w:rsidR="000E5137">
              <w:rPr>
                <w:rFonts w:asciiTheme="majorHAnsi" w:hAnsiTheme="majorHAnsi"/>
                <w:sz w:val="24"/>
                <w:szCs w:val="24"/>
              </w:rPr>
              <w:t xml:space="preserve"> Art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with minimum accepted 75%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Alternatively, must have successfully undergone a CGSC organized TOT workshop on “How to Trainer</w:t>
            </w:r>
            <w:r w:rsidR="00FC74DC">
              <w:rPr>
                <w:rFonts w:asciiTheme="majorHAnsi" w:hAnsiTheme="majorHAnsi"/>
                <w:sz w:val="24"/>
                <w:szCs w:val="24"/>
              </w:rPr>
              <w:t>(N/A)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57303" w:rsidRDefault="00006C4D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Minimum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of </w:t>
            </w:r>
            <w:r w:rsidR="0091282D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Terracotta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>experience in releva</w:t>
            </w:r>
            <w:r>
              <w:rPr>
                <w:rFonts w:asciiTheme="majorHAnsi" w:hAnsiTheme="majorHAnsi"/>
                <w:sz w:val="24"/>
                <w:szCs w:val="24"/>
              </w:rPr>
              <w:t>nt job role and a Minimum of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and Training experience in relevant job role.</w:t>
            </w:r>
          </w:p>
          <w:p w:rsidR="00DD7EEB" w:rsidRPr="00717688" w:rsidRDefault="00DD7EEB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:rsidR="00D57303" w:rsidRPr="00717688" w:rsidRDefault="00D57303">
      <w:pPr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DB0027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Upendra Maharathi Shilp Anusandhan Sansthan, Patna</w:t>
      </w:r>
    </w:p>
    <w:p w:rsidR="007414E8" w:rsidRPr="007414E8" w:rsidRDefault="00A85E5F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Ministry of Industries, Govt of Bihar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DC6B50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(0612) 2262482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DB0027">
        <w:rPr>
          <w:rFonts w:ascii="Cambria" w:eastAsia="Arial" w:hAnsi="Cambria" w:cs="Arial"/>
          <w:b/>
        </w:rPr>
        <w:t>Aahok Kumar Sinha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Deputy Development Officer (D.D.O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 xml:space="preserve">(0612) </w:t>
      </w:r>
      <w:r w:rsidR="00DB0027">
        <w:rPr>
          <w:rFonts w:ascii="Cambria" w:eastAsia="Arial" w:hAnsi="Cambria" w:cs="Arial"/>
          <w:b/>
          <w:spacing w:val="-1"/>
        </w:rPr>
        <w:t>22</w:t>
      </w:r>
      <w:r w:rsidR="00612B31">
        <w:rPr>
          <w:rFonts w:ascii="Cambria" w:eastAsia="Arial" w:hAnsi="Cambria" w:cs="Arial"/>
          <w:b/>
          <w:spacing w:val="-1"/>
        </w:rPr>
        <w:t>62482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9431049498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</w:t>
      </w:r>
      <w:r w:rsidR="00DB0027">
        <w:rPr>
          <w:rFonts w:ascii="Cambria" w:eastAsia="Arial" w:hAnsi="Cambria"/>
          <w:b/>
          <w:bCs/>
          <w:lang w:bidi="mr-IN"/>
        </w:rPr>
        <w:t>uminstitute</w:t>
      </w:r>
      <w:r w:rsidR="007414E8">
        <w:rPr>
          <w:rFonts w:ascii="Cambria" w:eastAsia="Arial" w:hAnsi="Cambria"/>
          <w:b/>
          <w:bCs/>
          <w:lang w:bidi="mr-IN"/>
        </w:rPr>
        <w:t>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54CA3" w:rsidP="00DB0027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91282D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Terracotta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612B31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D52962">
              <w:rPr>
                <w:rFonts w:ascii="Verdana" w:hAnsi="Verdana" w:cs="Arial"/>
                <w:b/>
                <w:bCs/>
              </w:rPr>
              <w:t>Certificate C</w:t>
            </w:r>
            <w:r w:rsidR="00D52962"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3763A1" w:rsidRPr="00647D09" w:rsidRDefault="00191CE3" w:rsidP="00612B31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="00017D63"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 w:rsidR="00017D63">
              <w:rPr>
                <w:rFonts w:ascii="Cambria" w:hAnsi="Cambria" w:cs="Calibri"/>
              </w:rPr>
              <w:t xml:space="preserve">who attain the above skill can </w:t>
            </w:r>
            <w:r w:rsidR="00E04593">
              <w:rPr>
                <w:rFonts w:ascii="Cambria" w:hAnsi="Cambria" w:cs="Calibri"/>
              </w:rPr>
              <w:t xml:space="preserve">also </w:t>
            </w:r>
            <w:r w:rsidR="00017D63">
              <w:rPr>
                <w:rFonts w:ascii="Cambria" w:hAnsi="Cambria" w:cs="Calibri"/>
              </w:rPr>
              <w:t xml:space="preserve">become an entrepreneur. 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DB0027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FD5479" w:rsidRDefault="00840CB1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DB0027">
              <w:rPr>
                <w:rFonts w:ascii="Cambria" w:hAnsi="Cambria"/>
                <w:b/>
              </w:rPr>
              <w:t>UMSAS</w:t>
            </w:r>
            <w:r w:rsidR="00FD5479">
              <w:rPr>
                <w:rFonts w:ascii="Cambria" w:hAnsi="Cambria"/>
                <w:b/>
              </w:rPr>
              <w:t>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DB0027" w:rsidRPr="00FD547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647D0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UMSAS, Patna)</w:t>
            </w:r>
            <w:r w:rsidR="00FD5479"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DB0027">
              <w:rPr>
                <w:rFonts w:ascii="Cambria" w:hAnsi="Cambria"/>
                <w:b/>
              </w:rPr>
              <w:t xml:space="preserve"> Handicraft, Patna</w:t>
            </w:r>
            <w:r w:rsidR="00FD5479" w:rsidRPr="00FD5479">
              <w:rPr>
                <w:rFonts w:ascii="Cambria" w:hAnsi="Cambria"/>
                <w:b/>
              </w:rPr>
              <w:t xml:space="preserve">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91282D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Terracotta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91282D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7A0A21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504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67180" w:rsidRPr="001C5B6E" w:rsidRDefault="008C1CB1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8C1CB1">
              <w:rPr>
                <w:rFonts w:asciiTheme="majorHAnsi" w:hAnsiTheme="majorHAnsi"/>
                <w:b/>
                <w:bCs/>
                <w:szCs w:val="24"/>
              </w:rPr>
              <w:t>Not Required/Traditional Art</w:t>
            </w:r>
          </w:p>
        </w:tc>
      </w:tr>
      <w:tr w:rsidR="003763A1" w:rsidRPr="00647D09" w:rsidTr="006F1E72">
        <w:trPr>
          <w:trHeight w:hRule="exact" w:val="155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3393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 w:rsidR="006F1E72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completion of course and after 1 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3A4C27" w:rsidRDefault="0053033C" w:rsidP="003A4C27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  <w:p w:rsidR="00971E6A" w:rsidRPr="001C5B6E" w:rsidRDefault="00971E6A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36"/>
                <w:sz w:val="17"/>
                <w:szCs w:val="17"/>
              </w:rPr>
              <w:t>CNC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53033C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:rsidR="00557812" w:rsidRDefault="00557812"/>
    <w:p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276"/>
      </w:tblGrid>
      <w:tr w:rsidR="0053033C" w:rsidTr="0053033C">
        <w:tc>
          <w:tcPr>
            <w:tcW w:w="1056" w:type="dxa"/>
            <w:tcBorders>
              <w:right w:val="single" w:sz="4" w:space="0" w:color="auto"/>
            </w:tcBorders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:rsidTr="00377D4E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C30A81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C30A81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  <w:r w:rsidR="0053033C"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hours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0E5137" w:rsidTr="00377D4E">
        <w:trPr>
          <w:trHeight w:val="809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E5137" w:rsidRPr="00CD765B" w:rsidRDefault="000E5137" w:rsidP="00AA5B5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1. </w:t>
            </w:r>
            <w:r w:rsidR="00AA5B57">
              <w:rPr>
                <w:rFonts w:eastAsia="Cambria"/>
              </w:rPr>
              <w:t xml:space="preserve">History and Tradition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E5137" w:rsidRPr="00971696" w:rsidRDefault="000E5137" w:rsidP="00281159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B9519B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B9519B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AA5B57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91282D" w:rsidP="00281159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AA5B57" w:rsidTr="00377D4E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AA5B57" w:rsidRDefault="00AA5B57" w:rsidP="00AA5B5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2. Identify the soil and size throw different systems.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AA5B57" w:rsidRPr="00971696" w:rsidRDefault="00AA5B57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AA5B57" w:rsidRDefault="00B9519B" w:rsidP="00AA5B57">
            <w:pPr>
              <w:jc w:val="center"/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B9519B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B9519B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AA5B57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n/a</w:t>
            </w:r>
          </w:p>
        </w:tc>
      </w:tr>
      <w:tr w:rsidR="00AA5B57" w:rsidTr="00377D4E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AA5B57" w:rsidRDefault="00AA5B57" w:rsidP="00AA5B5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3. From ready soil, farma system making soil and finishing statue. 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AA5B57" w:rsidRDefault="00AA5B57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AA5B57" w:rsidRDefault="00B9519B" w:rsidP="00AA5B57">
            <w:pPr>
              <w:jc w:val="center"/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B9519B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B9519B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AA5B57" w:rsidP="00B21522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AA5B57" w:rsidTr="00377D4E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AA5B57" w:rsidRDefault="00AA5B57" w:rsidP="00AA5B5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Throw wheel and coil system size making.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AA5B57" w:rsidRDefault="00AA5B57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AA5B57" w:rsidRDefault="00B9519B" w:rsidP="00AA5B57">
            <w:pPr>
              <w:jc w:val="center"/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B9519B" w:rsidP="0004667B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B9519B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AA5B57" w:rsidP="00B2152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n/a</w:t>
            </w:r>
          </w:p>
        </w:tc>
      </w:tr>
      <w:tr w:rsidR="00AA5B57" w:rsidTr="00377D4E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AA5B57" w:rsidRDefault="00AA5B57" w:rsidP="00AA5B5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5. From Soil solution size and mixed system knowledge.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AA5B57" w:rsidRDefault="00AA5B57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AA5B57" w:rsidRDefault="00B9519B" w:rsidP="00AA5B57">
            <w:pPr>
              <w:jc w:val="center"/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B9519B" w:rsidP="0004667B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Default="00B9519B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AA5B57" w:rsidP="00B21522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AA5B57" w:rsidTr="00377D4E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AA5B57" w:rsidRDefault="00AA5B57" w:rsidP="00AA5B5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Exercises the done work during training period ten samples.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AA5B57" w:rsidRDefault="00AA5B57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AA5B57" w:rsidRDefault="00B9519B" w:rsidP="00AA5B57">
            <w:pPr>
              <w:jc w:val="center"/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B9519B" w:rsidP="0004667B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Default="00B9519B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57" w:rsidRPr="00971696" w:rsidRDefault="00AA5B57" w:rsidP="00B2152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n/a</w:t>
            </w:r>
          </w:p>
        </w:tc>
      </w:tr>
      <w:tr w:rsidR="0091282D" w:rsidRPr="007A0A21" w:rsidTr="00377D4E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:rsidR="0091282D" w:rsidRPr="007A0A21" w:rsidRDefault="0091282D" w:rsidP="008E259C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91282D" w:rsidRPr="007A0A21" w:rsidRDefault="00AA5B57" w:rsidP="00281159">
            <w:pPr>
              <w:jc w:val="center"/>
              <w:rPr>
                <w:b/>
              </w:rPr>
            </w:pPr>
            <w:r w:rsidRPr="007A0A21">
              <w:rPr>
                <w:b/>
              </w:rPr>
              <w:t>TOTAL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2D" w:rsidRPr="007A0A21" w:rsidRDefault="00B9519B" w:rsidP="00281159">
            <w:pPr>
              <w:jc w:val="center"/>
              <w:rPr>
                <w:b/>
              </w:rPr>
            </w:pPr>
            <w:r w:rsidRPr="007A0A21">
              <w:rPr>
                <w:b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2D" w:rsidRPr="007A0A21" w:rsidRDefault="00B9519B" w:rsidP="00281159">
            <w:pPr>
              <w:jc w:val="center"/>
              <w:rPr>
                <w:b/>
              </w:rPr>
            </w:pPr>
            <w:r w:rsidRPr="007A0A21">
              <w:rPr>
                <w:b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2D" w:rsidRPr="007A0A21" w:rsidRDefault="00B9519B" w:rsidP="00281159">
            <w:pPr>
              <w:jc w:val="center"/>
              <w:rPr>
                <w:b/>
              </w:rPr>
            </w:pPr>
            <w:r w:rsidRPr="007A0A21">
              <w:rPr>
                <w:b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2D" w:rsidRPr="007A0A21" w:rsidRDefault="0091282D" w:rsidP="00B21522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</w:tbl>
    <w:p w:rsidR="00557812" w:rsidRPr="007A0A21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:rsidR="00F92EC6" w:rsidRDefault="00F92EC6"/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850253" w:rsidRDefault="00E320A9" w:rsidP="00850253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850253" w:rsidRPr="00377D4E">
        <w:rPr>
          <w:rFonts w:ascii="Cambria" w:eastAsia="Arial" w:hAnsi="Cambria" w:cs="Arial"/>
          <w:b/>
          <w:spacing w:val="-1"/>
        </w:rPr>
        <w:t>Upendra Maharathi Shilp Anusandhan Sansthan, Patna</w:t>
      </w:r>
    </w:p>
    <w:p w:rsidR="00152843" w:rsidRPr="00647D09" w:rsidRDefault="00221BCF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850253">
        <w:rPr>
          <w:rFonts w:ascii="Cambria" w:eastAsia="Arial" w:hAnsi="Cambria" w:cs="Mangal"/>
          <w:bCs/>
          <w:lang w:bidi="mr-IN"/>
        </w:rPr>
        <w:t>UMSAS</w:t>
      </w:r>
      <w:r w:rsidR="009F1B5E">
        <w:rPr>
          <w:rFonts w:ascii="Cambria" w:eastAsia="Arial" w:hAnsi="Cambria" w:cs="Mangal"/>
          <w:bCs/>
          <w:lang w:bidi="mr-IN"/>
        </w:rPr>
        <w:t>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91282D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3B571C" w:rsidRDefault="00433CB4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 xml:space="preserve">UMSAS </w:t>
      </w:r>
      <w:r w:rsidR="00C00AFA">
        <w:rPr>
          <w:rFonts w:ascii="Cambria" w:eastAsia="Arial" w:hAnsi="Cambria" w:cs="Mangal"/>
          <w:bCs/>
          <w:lang w:bidi="mr-IN"/>
        </w:rPr>
        <w:t>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</w:t>
      </w: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:rsidTr="00433CB4">
        <w:trPr>
          <w:trHeight w:val="369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433CB4" w:rsidRPr="00F471D2" w:rsidRDefault="00DD748B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</w:t>
            </w:r>
            <w:r w:rsidR="00433CB4">
              <w:rPr>
                <w:rFonts w:ascii="Cambria" w:hAnsi="Cambria" w:cs="Calibri"/>
              </w:rPr>
              <w:t>0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433CB4" w:rsidRPr="00F471D2" w:rsidRDefault="00B67900" w:rsidP="009327D6">
            <w:pPr>
              <w:spacing w:after="30"/>
              <w:rPr>
                <w:rFonts w:ascii="Cambria" w:hAnsi="Cambria" w:cs="Calibri"/>
              </w:rPr>
            </w:pPr>
            <w:r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:rsidR="00433CB4" w:rsidRPr="00F471D2" w:rsidRDefault="00DD748B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</w:t>
            </w:r>
            <w:r w:rsidR="00433CB4">
              <w:rPr>
                <w:rFonts w:ascii="Cambria" w:hAnsi="Cambria" w:cs="Calibri"/>
              </w:rPr>
              <w:t>0</w:t>
            </w:r>
          </w:p>
        </w:tc>
      </w:tr>
      <w:tr w:rsidR="00433CB4" w:rsidRPr="00F471D2" w:rsidTr="00433CB4">
        <w:trPr>
          <w:trHeight w:val="323"/>
        </w:trPr>
        <w:tc>
          <w:tcPr>
            <w:tcW w:w="3843" w:type="dxa"/>
            <w:gridSpan w:val="2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DD748B">
        <w:rPr>
          <w:rFonts w:ascii="Cambria" w:hAnsi="Cambria" w:cs="Calibri"/>
        </w:rPr>
        <w:t>7</w:t>
      </w:r>
      <w:r w:rsidR="0091282D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DD748B">
        <w:rPr>
          <w:rFonts w:ascii="Cambria" w:hAnsi="Cambria" w:cs="Calibri"/>
        </w:rPr>
        <w:t>3</w:t>
      </w:r>
      <w:r w:rsidR="0091282D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433CB4">
        <w:rPr>
          <w:rFonts w:ascii="Cambria" w:hAnsi="Cambria" w:cs="Calibri"/>
        </w:rPr>
        <w:t>UMSAS</w:t>
      </w:r>
      <w:r w:rsidR="006F5BEA">
        <w:rPr>
          <w:rFonts w:ascii="Cambria" w:hAnsi="Cambria" w:cs="Calibri"/>
        </w:rPr>
        <w:t>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19453A" w:rsidRPr="006B6D89" w:rsidRDefault="0019453A" w:rsidP="006B6D89">
      <w:pPr>
        <w:rPr>
          <w:rFonts w:ascii="Cambria" w:eastAsia="Arial" w:hAnsi="Cambria" w:cs="Arial"/>
          <w:b/>
          <w:color w:val="008000"/>
          <w:spacing w:val="-6"/>
        </w:rPr>
      </w:pPr>
    </w:p>
    <w:sectPr w:rsidR="0019453A" w:rsidRPr="006B6D89" w:rsidSect="00CE705B">
      <w:headerReference w:type="default" r:id="rId9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20" w:rsidRDefault="00375420">
      <w:r>
        <w:separator/>
      </w:r>
    </w:p>
  </w:endnote>
  <w:endnote w:type="continuationSeparator" w:id="0">
    <w:p w:rsidR="00375420" w:rsidRDefault="0037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20" w:rsidRDefault="00375420">
      <w:r>
        <w:separator/>
      </w:r>
    </w:p>
  </w:footnote>
  <w:footnote w:type="continuationSeparator" w:id="0">
    <w:p w:rsidR="00375420" w:rsidRDefault="00375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4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30F4"/>
    <w:rsid w:val="00064850"/>
    <w:rsid w:val="0006654B"/>
    <w:rsid w:val="0007003D"/>
    <w:rsid w:val="00073E6C"/>
    <w:rsid w:val="0007497E"/>
    <w:rsid w:val="0007546C"/>
    <w:rsid w:val="00084097"/>
    <w:rsid w:val="00084133"/>
    <w:rsid w:val="00085A55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43F5"/>
    <w:rsid w:val="000F48A2"/>
    <w:rsid w:val="000F5F23"/>
    <w:rsid w:val="00104495"/>
    <w:rsid w:val="00105DDD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54F4"/>
    <w:rsid w:val="0019797E"/>
    <w:rsid w:val="001A0704"/>
    <w:rsid w:val="001A1056"/>
    <w:rsid w:val="001A27A1"/>
    <w:rsid w:val="001A3424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17A"/>
    <w:rsid w:val="00213721"/>
    <w:rsid w:val="0022006E"/>
    <w:rsid w:val="00221BCF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33CA4"/>
    <w:rsid w:val="003353D2"/>
    <w:rsid w:val="00336DDC"/>
    <w:rsid w:val="00340DC1"/>
    <w:rsid w:val="003413B9"/>
    <w:rsid w:val="00347C4C"/>
    <w:rsid w:val="003552AB"/>
    <w:rsid w:val="00360973"/>
    <w:rsid w:val="00364E7C"/>
    <w:rsid w:val="003676F3"/>
    <w:rsid w:val="00372405"/>
    <w:rsid w:val="00375420"/>
    <w:rsid w:val="003755AE"/>
    <w:rsid w:val="003757F4"/>
    <w:rsid w:val="00375E5A"/>
    <w:rsid w:val="003763A1"/>
    <w:rsid w:val="00377D4E"/>
    <w:rsid w:val="00377E04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52980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769B"/>
    <w:rsid w:val="00590320"/>
    <w:rsid w:val="00595E96"/>
    <w:rsid w:val="00596E49"/>
    <w:rsid w:val="005977C9"/>
    <w:rsid w:val="005A3174"/>
    <w:rsid w:val="005A3BEF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6738"/>
    <w:rsid w:val="005C7F9D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5BD6"/>
    <w:rsid w:val="00607116"/>
    <w:rsid w:val="00612B31"/>
    <w:rsid w:val="00614D17"/>
    <w:rsid w:val="00616AEE"/>
    <w:rsid w:val="00621066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92F77"/>
    <w:rsid w:val="006A15D8"/>
    <w:rsid w:val="006A3175"/>
    <w:rsid w:val="006A3908"/>
    <w:rsid w:val="006A74B4"/>
    <w:rsid w:val="006B0253"/>
    <w:rsid w:val="006B10B0"/>
    <w:rsid w:val="006B1B43"/>
    <w:rsid w:val="006B36FF"/>
    <w:rsid w:val="006B6D89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41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741A9"/>
    <w:rsid w:val="007832D7"/>
    <w:rsid w:val="00784864"/>
    <w:rsid w:val="0078656E"/>
    <w:rsid w:val="007907DD"/>
    <w:rsid w:val="00792952"/>
    <w:rsid w:val="00795046"/>
    <w:rsid w:val="00796ADE"/>
    <w:rsid w:val="007A05BB"/>
    <w:rsid w:val="007A06FA"/>
    <w:rsid w:val="007A0A21"/>
    <w:rsid w:val="007A45AC"/>
    <w:rsid w:val="007B1B72"/>
    <w:rsid w:val="007B2A81"/>
    <w:rsid w:val="007B7AF2"/>
    <w:rsid w:val="007B7FF8"/>
    <w:rsid w:val="007C2A50"/>
    <w:rsid w:val="007D0E0F"/>
    <w:rsid w:val="007D3F56"/>
    <w:rsid w:val="007D485A"/>
    <w:rsid w:val="007D6E85"/>
    <w:rsid w:val="007D6E9D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30962"/>
    <w:rsid w:val="00831B4C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CB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3E0C"/>
    <w:rsid w:val="008F6262"/>
    <w:rsid w:val="008F6418"/>
    <w:rsid w:val="0090041B"/>
    <w:rsid w:val="009021FF"/>
    <w:rsid w:val="009026E3"/>
    <w:rsid w:val="00902DFF"/>
    <w:rsid w:val="00902E13"/>
    <w:rsid w:val="0090349B"/>
    <w:rsid w:val="009038CF"/>
    <w:rsid w:val="00904664"/>
    <w:rsid w:val="0091016F"/>
    <w:rsid w:val="00910BAA"/>
    <w:rsid w:val="0091282D"/>
    <w:rsid w:val="00915162"/>
    <w:rsid w:val="009155C5"/>
    <w:rsid w:val="00916BC0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EB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3DBA"/>
    <w:rsid w:val="009A0994"/>
    <w:rsid w:val="009A2A61"/>
    <w:rsid w:val="009B2E8F"/>
    <w:rsid w:val="009B4956"/>
    <w:rsid w:val="009B781E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09D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F59"/>
    <w:rsid w:val="00A85E5F"/>
    <w:rsid w:val="00A86080"/>
    <w:rsid w:val="00A86138"/>
    <w:rsid w:val="00A90802"/>
    <w:rsid w:val="00A90852"/>
    <w:rsid w:val="00A9093E"/>
    <w:rsid w:val="00A910DC"/>
    <w:rsid w:val="00A925A0"/>
    <w:rsid w:val="00A92F2C"/>
    <w:rsid w:val="00A9387F"/>
    <w:rsid w:val="00A9763C"/>
    <w:rsid w:val="00A97DA8"/>
    <w:rsid w:val="00AA1DDA"/>
    <w:rsid w:val="00AA44CC"/>
    <w:rsid w:val="00AA4A0E"/>
    <w:rsid w:val="00AA585D"/>
    <w:rsid w:val="00AA5B57"/>
    <w:rsid w:val="00AA698A"/>
    <w:rsid w:val="00AB0348"/>
    <w:rsid w:val="00AB1172"/>
    <w:rsid w:val="00AB1633"/>
    <w:rsid w:val="00AB433A"/>
    <w:rsid w:val="00AB4CCB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3669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60A5C"/>
    <w:rsid w:val="00B62D6A"/>
    <w:rsid w:val="00B632A4"/>
    <w:rsid w:val="00B663EE"/>
    <w:rsid w:val="00B67180"/>
    <w:rsid w:val="00B67900"/>
    <w:rsid w:val="00B71489"/>
    <w:rsid w:val="00B71A9A"/>
    <w:rsid w:val="00B72093"/>
    <w:rsid w:val="00B73DB4"/>
    <w:rsid w:val="00B750A9"/>
    <w:rsid w:val="00B757E6"/>
    <w:rsid w:val="00B77AD3"/>
    <w:rsid w:val="00B85D2B"/>
    <w:rsid w:val="00B875DA"/>
    <w:rsid w:val="00B9206D"/>
    <w:rsid w:val="00B9519B"/>
    <w:rsid w:val="00BA1A64"/>
    <w:rsid w:val="00BA5C8E"/>
    <w:rsid w:val="00BB1B85"/>
    <w:rsid w:val="00BB25B0"/>
    <w:rsid w:val="00BB433A"/>
    <w:rsid w:val="00BB4366"/>
    <w:rsid w:val="00BB7BEB"/>
    <w:rsid w:val="00BC037A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7207"/>
    <w:rsid w:val="00C30A81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65EC0"/>
    <w:rsid w:val="00C7039B"/>
    <w:rsid w:val="00C710E3"/>
    <w:rsid w:val="00C74840"/>
    <w:rsid w:val="00C74A73"/>
    <w:rsid w:val="00C75944"/>
    <w:rsid w:val="00C7599B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3CFB"/>
    <w:rsid w:val="00CD765B"/>
    <w:rsid w:val="00CE680C"/>
    <w:rsid w:val="00CE705B"/>
    <w:rsid w:val="00CF4F86"/>
    <w:rsid w:val="00CF68D6"/>
    <w:rsid w:val="00D0331E"/>
    <w:rsid w:val="00D03943"/>
    <w:rsid w:val="00D04307"/>
    <w:rsid w:val="00D06570"/>
    <w:rsid w:val="00D102DC"/>
    <w:rsid w:val="00D152D6"/>
    <w:rsid w:val="00D162F5"/>
    <w:rsid w:val="00D22374"/>
    <w:rsid w:val="00D240D7"/>
    <w:rsid w:val="00D37222"/>
    <w:rsid w:val="00D4162D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527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585"/>
    <w:rsid w:val="00D966E3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D748B"/>
    <w:rsid w:val="00DD7EEB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2A49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80E"/>
    <w:rsid w:val="00E320A9"/>
    <w:rsid w:val="00E32E1D"/>
    <w:rsid w:val="00E33159"/>
    <w:rsid w:val="00E3338A"/>
    <w:rsid w:val="00E4186E"/>
    <w:rsid w:val="00E43408"/>
    <w:rsid w:val="00E4664E"/>
    <w:rsid w:val="00E51B54"/>
    <w:rsid w:val="00E53154"/>
    <w:rsid w:val="00E53C0F"/>
    <w:rsid w:val="00E54540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1745"/>
    <w:rsid w:val="00EF2929"/>
    <w:rsid w:val="00EF7208"/>
    <w:rsid w:val="00F01017"/>
    <w:rsid w:val="00F014F6"/>
    <w:rsid w:val="00F01A20"/>
    <w:rsid w:val="00F02E1E"/>
    <w:rsid w:val="00F05D13"/>
    <w:rsid w:val="00F06670"/>
    <w:rsid w:val="00F0682D"/>
    <w:rsid w:val="00F1201D"/>
    <w:rsid w:val="00F12F48"/>
    <w:rsid w:val="00F13CC2"/>
    <w:rsid w:val="00F145C8"/>
    <w:rsid w:val="00F22EF1"/>
    <w:rsid w:val="00F236C1"/>
    <w:rsid w:val="00F26F36"/>
    <w:rsid w:val="00F32844"/>
    <w:rsid w:val="00F344BE"/>
    <w:rsid w:val="00F35AB7"/>
    <w:rsid w:val="00F3693B"/>
    <w:rsid w:val="00F37195"/>
    <w:rsid w:val="00F4174C"/>
    <w:rsid w:val="00F42BD3"/>
    <w:rsid w:val="00F44824"/>
    <w:rsid w:val="00F45F45"/>
    <w:rsid w:val="00F52BA8"/>
    <w:rsid w:val="00F53AF6"/>
    <w:rsid w:val="00F53C85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0A28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819"/>
    <w:rsid w:val="00FE2AEB"/>
    <w:rsid w:val="00FE31AF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17B1C-63F9-4EFB-96D2-DAEB19B6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</Template>
  <TotalTime>1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5902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Sneha Rane</cp:lastModifiedBy>
  <cp:revision>2</cp:revision>
  <cp:lastPrinted>2016-07-30T09:25:00Z</cp:lastPrinted>
  <dcterms:created xsi:type="dcterms:W3CDTF">2017-06-28T10:08:00Z</dcterms:created>
  <dcterms:modified xsi:type="dcterms:W3CDTF">2017-06-28T10:08:00Z</dcterms:modified>
</cp:coreProperties>
</file>