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AF25C0">
        <w:rPr>
          <w:rFonts w:asciiTheme="majorHAnsi" w:hAnsiTheme="majorHAnsi"/>
          <w:b/>
          <w:bCs/>
          <w:sz w:val="24"/>
          <w:szCs w:val="24"/>
        </w:rPr>
        <w:t>weaving Art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AF25C0" w:rsidRPr="00AF25C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F25C0">
        <w:rPr>
          <w:rFonts w:asciiTheme="majorHAnsi" w:hAnsiTheme="majorHAnsi"/>
          <w:b/>
          <w:bCs/>
          <w:sz w:val="24"/>
          <w:szCs w:val="24"/>
        </w:rPr>
        <w:t>weaving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Eligibility : </w:t>
      </w:r>
      <w:r w:rsidR="007561E9">
        <w:rPr>
          <w:rFonts w:asciiTheme="majorHAnsi" w:hAnsiTheme="majorHAnsi"/>
          <w:b/>
          <w:bCs/>
          <w:sz w:val="24"/>
          <w:szCs w:val="24"/>
        </w:rPr>
        <w:t>Not Required</w:t>
      </w:r>
      <w:r w:rsidR="000907DB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AF25C0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AF25C0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FF75C7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FF75C7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AF25C0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7"/>
        <w:gridCol w:w="5103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AF25C0"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  <w:r w:rsidR="00AF25C0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Passed From any Affiliated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AF25C0"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  <w:r w:rsidR="00AF25C0">
              <w:rPr>
                <w:rFonts w:asciiTheme="majorHAnsi" w:hAnsiTheme="majorHAnsi"/>
                <w:sz w:val="24"/>
                <w:szCs w:val="24"/>
              </w:rPr>
              <w:t xml:space="preserve"> 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AF25C0"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  <w:r w:rsidR="00AF25C0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AF25C0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</w:t>
            </w:r>
            <w:r w:rsidR="00FC74DC">
              <w:rPr>
                <w:rFonts w:asciiTheme="majorHAnsi" w:hAnsiTheme="majorHAnsi"/>
                <w:sz w:val="24"/>
                <w:szCs w:val="24"/>
              </w:rPr>
              <w:t>(N/A)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AF25C0"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  <w:r w:rsidR="00AF25C0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6C009D" w:rsidRPr="00717688" w:rsidRDefault="006C009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AF25C0"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AF25C0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weaving Art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AF25C0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307194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744F1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744F1D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53033C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0907DB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0907DB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  <w:r>
              <w:rPr>
                <w:rFonts w:ascii="Cambria" w:eastAsia="Arial" w:hAnsi="Cambria" w:cs="Mangal"/>
                <w:bCs/>
                <w:lang w:bidi="mr-IN"/>
              </w:rPr>
              <w:t xml:space="preserve"> </w:t>
            </w:r>
            <w:r w:rsidR="0053033C"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2E47B7">
              <w:rPr>
                <w:rFonts w:eastAsia="Cambria"/>
              </w:rPr>
              <w:t>History and Tradition</w:t>
            </w:r>
          </w:p>
        </w:tc>
        <w:tc>
          <w:tcPr>
            <w:tcW w:w="1433" w:type="dxa"/>
            <w:vAlign w:val="center"/>
          </w:tcPr>
          <w:p w:rsidR="000E5137" w:rsidRPr="00971696" w:rsidRDefault="000E5137" w:rsidP="00307194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0E5137" w:rsidRPr="00971696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AF25C0" w:rsidP="00307194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E47B7" w:rsidRDefault="002E47B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Thread opening, Tanti making 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vAlign w:val="center"/>
          </w:tcPr>
          <w:p w:rsidR="002E47B7" w:rsidRPr="00971696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A22E93"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B7" w:rsidRPr="00971696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AF25C0">
            <w:pPr>
              <w:jc w:val="center"/>
            </w:pPr>
            <w:r w:rsidRPr="00BF3F73">
              <w:rPr>
                <w:rFonts w:eastAsia="Cambria"/>
              </w:rPr>
              <w:t>N/a</w:t>
            </w:r>
          </w:p>
        </w:tc>
      </w:tr>
      <w:tr w:rsid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E47B7" w:rsidRDefault="002E47B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Making according to design ready reed and tani.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vAlign w:val="center"/>
          </w:tcPr>
          <w:p w:rsidR="002E47B7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A22E93"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FC289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7571A0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AF25C0">
            <w:pPr>
              <w:jc w:val="center"/>
            </w:pPr>
            <w:r w:rsidRPr="00BF3F73">
              <w:rPr>
                <w:rFonts w:eastAsia="Cambria"/>
              </w:rPr>
              <w:t>N/a</w:t>
            </w:r>
          </w:p>
        </w:tc>
      </w:tr>
      <w:tr w:rsid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E47B7" w:rsidRDefault="002E47B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Knowing parn, Weaving on plane cloth and designing on graph paper.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vAlign w:val="center"/>
          </w:tcPr>
          <w:p w:rsidR="002E47B7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A22E93"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FC289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7571A0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AF25C0">
            <w:pPr>
              <w:jc w:val="center"/>
            </w:pPr>
            <w:r w:rsidRPr="00BF3F73">
              <w:rPr>
                <w:rFonts w:eastAsia="Cambria"/>
              </w:rPr>
              <w:t>N/a</w:t>
            </w:r>
          </w:p>
        </w:tc>
      </w:tr>
      <w:tr w:rsid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E47B7" w:rsidRDefault="002E47B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Evaluation the cloth and give knowledge the Jakkad Machine. </w:t>
            </w:r>
          </w:p>
        </w:tc>
        <w:tc>
          <w:tcPr>
            <w:tcW w:w="1433" w:type="dxa"/>
            <w:vAlign w:val="center"/>
          </w:tcPr>
          <w:p w:rsidR="002E47B7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A22E93"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FC289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7571A0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AF25C0">
            <w:pPr>
              <w:jc w:val="center"/>
            </w:pPr>
            <w:r w:rsidRPr="00BF3F73">
              <w:rPr>
                <w:rFonts w:eastAsia="Cambria"/>
              </w:rPr>
              <w:t>N/a</w:t>
            </w:r>
          </w:p>
        </w:tc>
      </w:tr>
      <w:tr w:rsid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E47B7" w:rsidRDefault="002E47B7" w:rsidP="002E47B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Seriously exercises and ready five samples during training period.</w:t>
            </w:r>
          </w:p>
        </w:tc>
        <w:tc>
          <w:tcPr>
            <w:tcW w:w="1433" w:type="dxa"/>
            <w:vAlign w:val="center"/>
          </w:tcPr>
          <w:p w:rsidR="002E47B7" w:rsidRDefault="002E47B7" w:rsidP="00307194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A22E93"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FC289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2E47B7">
            <w:pPr>
              <w:jc w:val="center"/>
            </w:pPr>
            <w:r w:rsidRPr="007571A0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7" w:rsidRDefault="002E47B7" w:rsidP="00AF25C0">
            <w:pPr>
              <w:jc w:val="center"/>
            </w:pPr>
            <w:r w:rsidRPr="00BF3F73">
              <w:rPr>
                <w:rFonts w:eastAsia="Cambria"/>
              </w:rPr>
              <w:t>N/a</w:t>
            </w:r>
          </w:p>
        </w:tc>
      </w:tr>
      <w:tr w:rsidR="00AF25C0" w:rsidRPr="002E47B7" w:rsidTr="00307194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AF25C0" w:rsidRPr="002E47B7" w:rsidRDefault="00AF25C0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vAlign w:val="center"/>
          </w:tcPr>
          <w:p w:rsidR="00AF25C0" w:rsidRPr="002E47B7" w:rsidRDefault="002E47B7" w:rsidP="00307194">
            <w:pPr>
              <w:jc w:val="center"/>
              <w:rPr>
                <w:b/>
              </w:rPr>
            </w:pPr>
            <w:r w:rsidRPr="002E47B7">
              <w:rPr>
                <w:b/>
              </w:rPr>
              <w:t>TOTAL-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AF25C0" w:rsidRPr="002E47B7" w:rsidRDefault="002E47B7" w:rsidP="00307194">
            <w:pPr>
              <w:jc w:val="center"/>
              <w:rPr>
                <w:b/>
              </w:rPr>
            </w:pPr>
            <w:r w:rsidRPr="002E47B7"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C0" w:rsidRPr="002E47B7" w:rsidRDefault="002E47B7" w:rsidP="00307194">
            <w:pPr>
              <w:jc w:val="center"/>
              <w:rPr>
                <w:b/>
              </w:rPr>
            </w:pPr>
            <w:r w:rsidRPr="002E47B7"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C0" w:rsidRPr="002E47B7" w:rsidRDefault="002E47B7" w:rsidP="00307194">
            <w:pPr>
              <w:jc w:val="center"/>
              <w:rPr>
                <w:b/>
              </w:rPr>
            </w:pPr>
            <w:r w:rsidRPr="002E47B7"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C0" w:rsidRPr="002E47B7" w:rsidRDefault="00AF25C0" w:rsidP="00AF25C0">
            <w:pPr>
              <w:jc w:val="center"/>
              <w:rPr>
                <w:b/>
              </w:rPr>
            </w:pPr>
          </w:p>
        </w:tc>
      </w:tr>
    </w:tbl>
    <w:p w:rsidR="00557812" w:rsidRPr="002E47B7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Pr="002E47B7" w:rsidRDefault="00F92EC6">
      <w:pPr>
        <w:rPr>
          <w:b/>
        </w:rPr>
      </w:pPr>
    </w:p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CB3953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AF25C0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744F1D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8E289A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744F1D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744F1D">
        <w:rPr>
          <w:rFonts w:ascii="Cambria" w:hAnsi="Cambria" w:cs="Calibri"/>
        </w:rPr>
        <w:t>7</w:t>
      </w:r>
      <w:r w:rsidR="00AF25C0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744F1D">
        <w:rPr>
          <w:rFonts w:ascii="Cambria" w:hAnsi="Cambria" w:cs="Calibri"/>
        </w:rPr>
        <w:t>3</w:t>
      </w:r>
      <w:r w:rsidR="00AF25C0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C9" w:rsidRDefault="00687EC9">
      <w:r>
        <w:separator/>
      </w:r>
    </w:p>
  </w:endnote>
  <w:endnote w:type="continuationSeparator" w:id="0">
    <w:p w:rsidR="00687EC9" w:rsidRDefault="0068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C9" w:rsidRDefault="00687EC9">
      <w:r>
        <w:separator/>
      </w:r>
    </w:p>
  </w:footnote>
  <w:footnote w:type="continuationSeparator" w:id="0">
    <w:p w:rsidR="00687EC9" w:rsidRDefault="0068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94" w:rsidRDefault="0030719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8A9"/>
    <w:rsid w:val="00073E6C"/>
    <w:rsid w:val="0007497E"/>
    <w:rsid w:val="0007546C"/>
    <w:rsid w:val="00084097"/>
    <w:rsid w:val="00084133"/>
    <w:rsid w:val="00085A55"/>
    <w:rsid w:val="000907DB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1F54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B8C"/>
    <w:rsid w:val="001F5BD9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4BD3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E47B7"/>
    <w:rsid w:val="002F3952"/>
    <w:rsid w:val="002F5695"/>
    <w:rsid w:val="002F69EC"/>
    <w:rsid w:val="002F7B98"/>
    <w:rsid w:val="003005D0"/>
    <w:rsid w:val="003008AA"/>
    <w:rsid w:val="00304E18"/>
    <w:rsid w:val="00306E2C"/>
    <w:rsid w:val="00307194"/>
    <w:rsid w:val="00310A1E"/>
    <w:rsid w:val="00311850"/>
    <w:rsid w:val="00313A65"/>
    <w:rsid w:val="0032102C"/>
    <w:rsid w:val="003230E6"/>
    <w:rsid w:val="00324ADD"/>
    <w:rsid w:val="00333CA4"/>
    <w:rsid w:val="003353D2"/>
    <w:rsid w:val="00336113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63C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3707B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87EC9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09D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44F1D"/>
    <w:rsid w:val="00754F53"/>
    <w:rsid w:val="007561E9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2662"/>
    <w:rsid w:val="008A45B1"/>
    <w:rsid w:val="008A4C70"/>
    <w:rsid w:val="008A4E18"/>
    <w:rsid w:val="008A5D14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89A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551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25C0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2D12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556A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A73C3"/>
    <w:rsid w:val="00CB190C"/>
    <w:rsid w:val="00CB25B3"/>
    <w:rsid w:val="00CB395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5A9E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22EF1"/>
    <w:rsid w:val="00F236C1"/>
    <w:rsid w:val="00F26F36"/>
    <w:rsid w:val="00F32844"/>
    <w:rsid w:val="00F344BE"/>
    <w:rsid w:val="00F3607B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E7C6D"/>
    <w:rsid w:val="00FF0444"/>
    <w:rsid w:val="00FF521E"/>
    <w:rsid w:val="00FF6D5A"/>
    <w:rsid w:val="00FF75C7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3CCB-4909-4EDB-BD52-D3B6446F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2017-06-28T10:17:00Z</dcterms:created>
  <dcterms:modified xsi:type="dcterms:W3CDTF">2017-06-28T10:17:00Z</dcterms:modified>
</cp:coreProperties>
</file>