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960D" w14:textId="253D786D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230E2D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Sikki</w:t>
      </w:r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 </w:t>
      </w:r>
      <w:r w:rsidR="00562BBC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Painting</w:t>
      </w:r>
    </w:p>
    <w:p w14:paraId="23C53F1A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61127BC5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230E2D">
        <w:rPr>
          <w:rFonts w:asciiTheme="majorHAnsi" w:hAnsiTheme="majorHAnsi"/>
          <w:sz w:val="24"/>
          <w:szCs w:val="24"/>
        </w:rPr>
        <w:t>UMSAS/Sikki Painting</w:t>
      </w:r>
    </w:p>
    <w:p w14:paraId="1D231EAB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675C4163" w14:textId="77777777" w:rsidR="00D57303" w:rsidRPr="00717688" w:rsidRDefault="00D57303" w:rsidP="00E46B95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230E2D">
        <w:rPr>
          <w:rFonts w:asciiTheme="majorHAnsi" w:hAnsiTheme="majorHAnsi"/>
          <w:sz w:val="24"/>
          <w:szCs w:val="24"/>
        </w:rPr>
        <w:t>N/A</w:t>
      </w:r>
    </w:p>
    <w:p w14:paraId="594566CE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B01C06">
        <w:rPr>
          <w:rFonts w:asciiTheme="majorHAnsi" w:hAnsiTheme="majorHAnsi"/>
          <w:sz w:val="24"/>
          <w:szCs w:val="24"/>
        </w:rPr>
        <w:t xml:space="preserve"> N/A</w:t>
      </w:r>
    </w:p>
    <w:p w14:paraId="5685BFA1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230E2D">
        <w:rPr>
          <w:rFonts w:asciiTheme="majorHAnsi" w:hAnsiTheme="majorHAnsi"/>
          <w:sz w:val="24"/>
          <w:szCs w:val="24"/>
        </w:rPr>
        <w:t>3</w:t>
      </w:r>
    </w:p>
    <w:p w14:paraId="641578AD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9E7D69">
        <w:rPr>
          <w:rFonts w:asciiTheme="majorHAnsi" w:hAnsiTheme="majorHAnsi"/>
          <w:sz w:val="24"/>
          <w:szCs w:val="24"/>
        </w:rPr>
        <w:t>3</w:t>
      </w:r>
      <w:r w:rsidR="00230E2D">
        <w:rPr>
          <w:rFonts w:asciiTheme="majorHAnsi" w:hAnsiTheme="majorHAnsi"/>
          <w:sz w:val="24"/>
          <w:szCs w:val="24"/>
        </w:rPr>
        <w:t>0</w:t>
      </w:r>
      <w:r w:rsidR="00941706">
        <w:rPr>
          <w:rFonts w:asciiTheme="majorHAnsi" w:hAnsiTheme="majorHAnsi"/>
          <w:sz w:val="24"/>
          <w:szCs w:val="24"/>
        </w:rPr>
        <w:t>0</w:t>
      </w:r>
    </w:p>
    <w:p w14:paraId="26C361FC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230E2D">
        <w:rPr>
          <w:rFonts w:asciiTheme="majorHAnsi" w:hAnsiTheme="majorHAnsi"/>
          <w:sz w:val="24"/>
          <w:szCs w:val="24"/>
        </w:rPr>
        <w:t>90</w:t>
      </w:r>
    </w:p>
    <w:p w14:paraId="3092D1EC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230E2D">
        <w:rPr>
          <w:rFonts w:asciiTheme="majorHAnsi" w:hAnsiTheme="majorHAnsi"/>
          <w:sz w:val="24"/>
          <w:szCs w:val="24"/>
        </w:rPr>
        <w:t>210</w:t>
      </w:r>
    </w:p>
    <w:p w14:paraId="0B8C0841" w14:textId="77777777" w:rsidR="00D57303" w:rsidRPr="005418D3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16255DF6" w14:textId="77777777"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3575"/>
      </w:tblGrid>
      <w:tr w:rsidR="00D57303" w:rsidRPr="00717688" w14:paraId="4AD74E3B" w14:textId="77777777" w:rsidTr="005418D3">
        <w:trPr>
          <w:tblCellSpacing w:w="15" w:type="dxa"/>
        </w:trPr>
        <w:tc>
          <w:tcPr>
            <w:tcW w:w="6250" w:type="dxa"/>
            <w:vAlign w:val="center"/>
            <w:hideMark/>
          </w:tcPr>
          <w:p w14:paraId="3292709F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3530" w:type="dxa"/>
            <w:vAlign w:val="center"/>
            <w:hideMark/>
          </w:tcPr>
          <w:p w14:paraId="36F75DD4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303743AC" w14:textId="77777777" w:rsidTr="005418D3">
        <w:trPr>
          <w:trHeight w:val="3183"/>
          <w:tblCellSpacing w:w="15" w:type="dxa"/>
        </w:trPr>
        <w:tc>
          <w:tcPr>
            <w:tcW w:w="6250" w:type="dxa"/>
            <w:vAlign w:val="center"/>
            <w:hideMark/>
          </w:tcPr>
          <w:p w14:paraId="40E0FA76" w14:textId="4C6F5AD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E26B0E">
              <w:rPr>
                <w:rFonts w:asciiTheme="majorHAnsi" w:hAnsiTheme="majorHAnsi"/>
                <w:sz w:val="24"/>
                <w:szCs w:val="24"/>
              </w:rPr>
              <w:t>Merit 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230E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Sikki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62BBC">
              <w:rPr>
                <w:rFonts w:asciiTheme="majorHAnsi" w:hAnsiTheme="majorHAnsi"/>
                <w:sz w:val="24"/>
                <w:szCs w:val="24"/>
              </w:rPr>
              <w:t>/painting p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assed from any affiliated institution. </w:t>
            </w:r>
          </w:p>
          <w:p w14:paraId="11F55038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230E2D">
              <w:rPr>
                <w:rFonts w:asciiTheme="majorHAnsi" w:hAnsiTheme="majorHAnsi"/>
                <w:b/>
                <w:sz w:val="24"/>
                <w:szCs w:val="24"/>
              </w:rPr>
              <w:t>Sikki</w:t>
            </w:r>
            <w:r w:rsidR="009E7D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0B133589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230E2D">
              <w:rPr>
                <w:rFonts w:asciiTheme="majorHAnsi" w:hAnsiTheme="majorHAnsi"/>
                <w:b/>
                <w:sz w:val="24"/>
                <w:szCs w:val="24"/>
              </w:rPr>
              <w:t>Sikki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7AF97D4A" w14:textId="1B43A21F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562BBC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62BBC">
              <w:rPr>
                <w:rFonts w:asciiTheme="majorHAnsi" w:hAnsiTheme="majorHAnsi"/>
                <w:sz w:val="24"/>
                <w:szCs w:val="24"/>
              </w:rPr>
              <w:t>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>(N/A)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530" w:type="dxa"/>
            <w:vAlign w:val="center"/>
            <w:hideMark/>
          </w:tcPr>
          <w:p w14:paraId="50488CBF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0A4C67D0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532BDE4C" w14:textId="77777777" w:rsidR="00152843" w:rsidRPr="005418D3" w:rsidRDefault="00152843" w:rsidP="005418D3">
      <w:pPr>
        <w:rPr>
          <w:rFonts w:asciiTheme="majorHAnsi" w:hAnsiTheme="majorHAnsi"/>
          <w:sz w:val="24"/>
          <w:szCs w:val="24"/>
        </w:rPr>
      </w:pPr>
    </w:p>
    <w:p w14:paraId="54FBE805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5F00DC8F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14:paraId="3F1A447F" w14:textId="77777777" w:rsidR="003F1F24" w:rsidRPr="005418D3" w:rsidRDefault="003F1F24" w:rsidP="005418D3">
      <w:pPr>
        <w:rPr>
          <w:rFonts w:eastAsia="Arial"/>
          <w:sz w:val="22"/>
        </w:rPr>
      </w:pPr>
      <w:r w:rsidRPr="005418D3">
        <w:rPr>
          <w:rFonts w:eastAsia="Arial"/>
          <w:sz w:val="22"/>
        </w:rPr>
        <w:t>Upendra Maharathi Shilp Anusandhan Sansthan, Patna</w:t>
      </w:r>
    </w:p>
    <w:p w14:paraId="6DC2A136" w14:textId="77777777" w:rsidR="003F1F24" w:rsidRPr="005418D3" w:rsidRDefault="003F1F24" w:rsidP="005418D3">
      <w:pPr>
        <w:rPr>
          <w:rFonts w:eastAsia="Arial"/>
          <w:sz w:val="22"/>
        </w:rPr>
      </w:pPr>
      <w:r w:rsidRPr="005418D3">
        <w:rPr>
          <w:rFonts w:eastAsia="Arial"/>
          <w:sz w:val="22"/>
        </w:rPr>
        <w:t>Ministry of Industries, Govt of Bihar</w:t>
      </w:r>
    </w:p>
    <w:p w14:paraId="5EAF9617" w14:textId="77777777" w:rsidR="003F1F24" w:rsidRPr="005418D3" w:rsidRDefault="003F1F24" w:rsidP="005418D3">
      <w:pPr>
        <w:rPr>
          <w:rFonts w:eastAsia="Arial"/>
          <w:sz w:val="22"/>
        </w:rPr>
      </w:pPr>
      <w:r w:rsidRPr="005418D3">
        <w:rPr>
          <w:rFonts w:eastAsia="Arial"/>
          <w:sz w:val="22"/>
        </w:rPr>
        <w:t>Patliputra Industrial Estate</w:t>
      </w:r>
    </w:p>
    <w:p w14:paraId="111DEBC4" w14:textId="77777777" w:rsidR="003F1F24" w:rsidRPr="005418D3" w:rsidRDefault="003F1F24" w:rsidP="005418D3">
      <w:pPr>
        <w:rPr>
          <w:rFonts w:eastAsia="Arial"/>
          <w:sz w:val="22"/>
        </w:rPr>
      </w:pPr>
      <w:r w:rsidRPr="005418D3">
        <w:rPr>
          <w:rFonts w:eastAsia="Arial"/>
          <w:sz w:val="22"/>
        </w:rPr>
        <w:t>Patna-800013</w:t>
      </w:r>
    </w:p>
    <w:p w14:paraId="43EA77E6" w14:textId="77777777" w:rsidR="007414E8" w:rsidRPr="005418D3" w:rsidRDefault="003F1F24" w:rsidP="005418D3">
      <w:pPr>
        <w:rPr>
          <w:rFonts w:eastAsia="Arial"/>
          <w:sz w:val="22"/>
        </w:rPr>
      </w:pPr>
      <w:r w:rsidRPr="005418D3">
        <w:rPr>
          <w:rFonts w:eastAsia="Arial"/>
          <w:sz w:val="22"/>
        </w:rPr>
        <w:t>(0612) 2262482</w:t>
      </w:r>
    </w:p>
    <w:p w14:paraId="15068727" w14:textId="77777777" w:rsidR="00401CC2" w:rsidRPr="005418D3" w:rsidRDefault="0022006E" w:rsidP="005418D3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367B996B" w14:textId="77777777" w:rsidR="00152843" w:rsidRPr="005418D3" w:rsidRDefault="0022006E" w:rsidP="005418D3">
      <w:pPr>
        <w:rPr>
          <w:rFonts w:eastAsia="Arial"/>
          <w:sz w:val="22"/>
        </w:rPr>
      </w:pPr>
      <w:r w:rsidRPr="005418D3">
        <w:rPr>
          <w:rFonts w:eastAsia="Arial" w:cs="Arial"/>
          <w:spacing w:val="-1"/>
          <w:sz w:val="22"/>
        </w:rPr>
        <w:t>N</w:t>
      </w:r>
      <w:r w:rsidRPr="005418D3">
        <w:rPr>
          <w:rFonts w:eastAsia="Arial" w:cs="Arial"/>
          <w:sz w:val="22"/>
        </w:rPr>
        <w:t>ame</w:t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Pr="005418D3">
        <w:rPr>
          <w:rFonts w:eastAsia="Arial"/>
          <w:sz w:val="22"/>
          <w:cs/>
          <w:lang w:bidi="mr-IN"/>
        </w:rPr>
        <w:t>:</w:t>
      </w:r>
      <w:r w:rsidR="009C231A" w:rsidRPr="005418D3">
        <w:rPr>
          <w:rFonts w:eastAsia="Arial"/>
          <w:sz w:val="22"/>
          <w:cs/>
          <w:lang w:bidi="mr-IN"/>
        </w:rPr>
        <w:t xml:space="preserve"> </w:t>
      </w:r>
      <w:r w:rsidR="000F3B1A" w:rsidRPr="005418D3">
        <w:rPr>
          <w:rFonts w:eastAsia="Arial"/>
          <w:sz w:val="22"/>
          <w:lang w:bidi="mr-IN"/>
        </w:rPr>
        <w:t>Mr. Ashok Kumar Sinha</w:t>
      </w:r>
    </w:p>
    <w:p w14:paraId="3EB964D4" w14:textId="77777777" w:rsidR="00401CC2" w:rsidRPr="005418D3" w:rsidRDefault="0022006E" w:rsidP="005418D3">
      <w:pPr>
        <w:rPr>
          <w:rFonts w:eastAsia="Arial"/>
          <w:sz w:val="22"/>
          <w:cs/>
          <w:lang w:bidi="mr-IN"/>
        </w:rPr>
      </w:pPr>
      <w:r w:rsidRPr="005418D3">
        <w:rPr>
          <w:rFonts w:eastAsia="Arial" w:cs="Arial"/>
          <w:spacing w:val="-1"/>
          <w:sz w:val="22"/>
        </w:rPr>
        <w:t>P</w:t>
      </w:r>
      <w:r w:rsidRPr="005418D3">
        <w:rPr>
          <w:rFonts w:eastAsia="Arial" w:cs="Arial"/>
          <w:sz w:val="22"/>
        </w:rPr>
        <w:t>o</w:t>
      </w:r>
      <w:r w:rsidRPr="005418D3">
        <w:rPr>
          <w:rFonts w:eastAsia="Arial" w:cs="Arial"/>
          <w:spacing w:val="-1"/>
          <w:sz w:val="22"/>
        </w:rPr>
        <w:t>s</w:t>
      </w:r>
      <w:r w:rsidRPr="005418D3">
        <w:rPr>
          <w:rFonts w:eastAsia="Arial" w:cs="Arial"/>
          <w:spacing w:val="1"/>
          <w:sz w:val="22"/>
        </w:rPr>
        <w:t>iti</w:t>
      </w:r>
      <w:r w:rsidRPr="005418D3">
        <w:rPr>
          <w:rFonts w:eastAsia="Arial" w:cs="Arial"/>
          <w:sz w:val="22"/>
        </w:rPr>
        <w:t>on</w:t>
      </w:r>
      <w:r w:rsidRPr="005418D3">
        <w:rPr>
          <w:rFonts w:eastAsia="Arial"/>
          <w:spacing w:val="-2"/>
          <w:sz w:val="22"/>
          <w:cs/>
          <w:lang w:bidi="mr-IN"/>
        </w:rPr>
        <w:t xml:space="preserve"> </w:t>
      </w:r>
      <w:r w:rsidRPr="005418D3">
        <w:rPr>
          <w:rFonts w:eastAsia="Arial" w:cs="Arial"/>
          <w:spacing w:val="1"/>
          <w:sz w:val="22"/>
        </w:rPr>
        <w:t>i</w:t>
      </w:r>
      <w:r w:rsidRPr="005418D3">
        <w:rPr>
          <w:rFonts w:eastAsia="Arial" w:cs="Arial"/>
          <w:sz w:val="22"/>
        </w:rPr>
        <w:t>n</w:t>
      </w:r>
      <w:r w:rsidRPr="005418D3">
        <w:rPr>
          <w:rFonts w:eastAsia="Arial"/>
          <w:spacing w:val="-2"/>
          <w:sz w:val="22"/>
          <w:cs/>
          <w:lang w:bidi="mr-IN"/>
        </w:rPr>
        <w:t xml:space="preserve"> </w:t>
      </w:r>
      <w:r w:rsidRPr="005418D3">
        <w:rPr>
          <w:rFonts w:eastAsia="Arial" w:cs="Arial"/>
          <w:spacing w:val="1"/>
          <w:sz w:val="22"/>
        </w:rPr>
        <w:t>t</w:t>
      </w:r>
      <w:r w:rsidRPr="005418D3">
        <w:rPr>
          <w:rFonts w:eastAsia="Arial" w:cs="Arial"/>
          <w:sz w:val="22"/>
        </w:rPr>
        <w:t>he</w:t>
      </w:r>
      <w:r w:rsidRPr="005418D3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5418D3">
        <w:rPr>
          <w:rFonts w:eastAsia="Arial" w:cs="Arial"/>
          <w:sz w:val="22"/>
        </w:rPr>
        <w:t>org</w:t>
      </w:r>
      <w:r w:rsidR="00C8234F" w:rsidRPr="005418D3">
        <w:rPr>
          <w:rFonts w:eastAsia="Arial" w:cs="Arial"/>
          <w:spacing w:val="-1"/>
          <w:sz w:val="22"/>
        </w:rPr>
        <w:t>a</w:t>
      </w:r>
      <w:r w:rsidR="00C8234F" w:rsidRPr="005418D3">
        <w:rPr>
          <w:rFonts w:eastAsia="Arial" w:cs="Arial"/>
          <w:spacing w:val="-3"/>
          <w:sz w:val="22"/>
        </w:rPr>
        <w:t>n</w:t>
      </w:r>
      <w:r w:rsidR="00C8234F" w:rsidRPr="005418D3">
        <w:rPr>
          <w:rFonts w:eastAsia="Arial" w:cs="Arial"/>
          <w:spacing w:val="1"/>
          <w:sz w:val="22"/>
        </w:rPr>
        <w:t>i</w:t>
      </w:r>
      <w:r w:rsidR="00C8234F" w:rsidRPr="005418D3">
        <w:rPr>
          <w:rFonts w:eastAsia="Arial" w:cs="Arial"/>
          <w:spacing w:val="-3"/>
          <w:sz w:val="22"/>
        </w:rPr>
        <w:t>z</w:t>
      </w:r>
      <w:r w:rsidR="00C8234F" w:rsidRPr="005418D3">
        <w:rPr>
          <w:rFonts w:eastAsia="Arial" w:cs="Arial"/>
          <w:sz w:val="22"/>
        </w:rPr>
        <w:t>at</w:t>
      </w:r>
      <w:r w:rsidR="00C8234F" w:rsidRPr="005418D3">
        <w:rPr>
          <w:rFonts w:eastAsia="Arial" w:cs="Arial"/>
          <w:spacing w:val="1"/>
          <w:sz w:val="22"/>
        </w:rPr>
        <w:t>i</w:t>
      </w:r>
      <w:r w:rsidR="00C8234F" w:rsidRPr="005418D3">
        <w:rPr>
          <w:rFonts w:eastAsia="Arial" w:cs="Arial"/>
          <w:sz w:val="22"/>
        </w:rPr>
        <w:t>o</w:t>
      </w:r>
      <w:r w:rsidR="00C8234F" w:rsidRPr="005418D3">
        <w:rPr>
          <w:rFonts w:eastAsia="Arial" w:cs="Arial"/>
          <w:spacing w:val="1"/>
          <w:sz w:val="22"/>
        </w:rPr>
        <w:t>n</w:t>
      </w:r>
      <w:r w:rsidR="00420DCA" w:rsidRPr="005418D3">
        <w:rPr>
          <w:rFonts w:eastAsia="Arial" w:cs="Arial"/>
          <w:spacing w:val="1"/>
          <w:sz w:val="22"/>
        </w:rPr>
        <w:tab/>
      </w:r>
      <w:r w:rsidR="00420DCA" w:rsidRPr="005418D3">
        <w:rPr>
          <w:rFonts w:eastAsia="Arial" w:cs="Arial"/>
          <w:spacing w:val="1"/>
          <w:sz w:val="22"/>
        </w:rPr>
        <w:tab/>
      </w:r>
      <w:r w:rsidRPr="005418D3">
        <w:rPr>
          <w:rFonts w:eastAsia="Arial"/>
          <w:sz w:val="22"/>
          <w:cs/>
          <w:lang w:bidi="mr-IN"/>
        </w:rPr>
        <w:t xml:space="preserve">: </w:t>
      </w:r>
      <w:r w:rsidR="000F3B1A" w:rsidRPr="005418D3">
        <w:rPr>
          <w:rFonts w:eastAsia="Arial"/>
          <w:sz w:val="22"/>
          <w:lang w:bidi="mr-IN"/>
        </w:rPr>
        <w:t xml:space="preserve"> Director</w:t>
      </w:r>
    </w:p>
    <w:p w14:paraId="695DF360" w14:textId="77777777" w:rsidR="007414E8" w:rsidRPr="005418D3" w:rsidRDefault="0022006E" w:rsidP="005418D3">
      <w:pPr>
        <w:rPr>
          <w:rFonts w:eastAsia="Arial" w:cs="Arial"/>
          <w:spacing w:val="-1"/>
          <w:sz w:val="22"/>
        </w:rPr>
      </w:pPr>
      <w:r w:rsidRPr="005418D3">
        <w:rPr>
          <w:rFonts w:eastAsia="Arial" w:cs="Arial"/>
          <w:spacing w:val="-3"/>
          <w:sz w:val="22"/>
        </w:rPr>
        <w:t>T</w:t>
      </w:r>
      <w:r w:rsidRPr="005418D3">
        <w:rPr>
          <w:rFonts w:eastAsia="Arial" w:cs="Arial"/>
          <w:sz w:val="22"/>
        </w:rPr>
        <w:t>el</w:t>
      </w:r>
      <w:r w:rsidRPr="005418D3">
        <w:rPr>
          <w:rFonts w:eastAsia="Arial"/>
          <w:spacing w:val="2"/>
          <w:sz w:val="22"/>
          <w:cs/>
          <w:lang w:bidi="mr-IN"/>
        </w:rPr>
        <w:t xml:space="preserve"> </w:t>
      </w:r>
      <w:r w:rsidRPr="005418D3">
        <w:rPr>
          <w:rFonts w:eastAsia="Arial" w:cs="Arial"/>
          <w:sz w:val="22"/>
        </w:rPr>
        <w:t>n</w:t>
      </w:r>
      <w:r w:rsidRPr="005418D3">
        <w:rPr>
          <w:rFonts w:eastAsia="Arial" w:cs="Arial"/>
          <w:spacing w:val="-1"/>
          <w:sz w:val="22"/>
        </w:rPr>
        <w:t>u</w:t>
      </w:r>
      <w:r w:rsidRPr="005418D3">
        <w:rPr>
          <w:rFonts w:eastAsia="Arial" w:cs="Arial"/>
          <w:sz w:val="22"/>
        </w:rPr>
        <w:t>mber</w:t>
      </w:r>
      <w:r w:rsidRPr="005418D3">
        <w:rPr>
          <w:rFonts w:eastAsia="Arial"/>
          <w:spacing w:val="1"/>
          <w:sz w:val="22"/>
          <w:cs/>
          <w:lang w:bidi="mr-IN"/>
        </w:rPr>
        <w:t>(</w:t>
      </w:r>
      <w:r w:rsidRPr="005418D3">
        <w:rPr>
          <w:rFonts w:eastAsia="Arial" w:cs="Arial"/>
          <w:spacing w:val="-3"/>
          <w:sz w:val="22"/>
        </w:rPr>
        <w:t>s</w:t>
      </w:r>
      <w:r w:rsidRPr="005418D3">
        <w:rPr>
          <w:rFonts w:eastAsia="Arial"/>
          <w:spacing w:val="1"/>
          <w:sz w:val="22"/>
          <w:cs/>
          <w:lang w:bidi="mr-IN"/>
        </w:rPr>
        <w:t>)</w:t>
      </w:r>
      <w:r w:rsidR="00420DCA" w:rsidRPr="005418D3">
        <w:rPr>
          <w:rFonts w:eastAsia="Arial"/>
          <w:spacing w:val="1"/>
          <w:sz w:val="22"/>
          <w:cs/>
          <w:lang w:bidi="mr-IN"/>
        </w:rPr>
        <w:tab/>
      </w:r>
      <w:r w:rsidR="005418D3">
        <w:rPr>
          <w:rFonts w:eastAsia="Arial" w:cs="Arial Unicode MS"/>
          <w:spacing w:val="1"/>
          <w:sz w:val="22"/>
          <w:cs/>
          <w:lang w:bidi="mr-IN"/>
        </w:rPr>
        <w:tab/>
      </w:r>
      <w:r w:rsidR="005418D3">
        <w:rPr>
          <w:rFonts w:eastAsia="Arial" w:cs="Arial Unicode MS"/>
          <w:spacing w:val="1"/>
          <w:sz w:val="22"/>
          <w:cs/>
          <w:lang w:bidi="mr-IN"/>
        </w:rPr>
        <w:tab/>
      </w:r>
      <w:r w:rsidR="005418D3">
        <w:rPr>
          <w:rFonts w:eastAsia="Arial" w:cs="Arial Unicode MS"/>
          <w:spacing w:val="1"/>
          <w:sz w:val="22"/>
          <w:cs/>
          <w:lang w:bidi="mr-IN"/>
        </w:rPr>
        <w:tab/>
      </w:r>
      <w:r w:rsidRPr="005418D3">
        <w:rPr>
          <w:rFonts w:eastAsia="Arial"/>
          <w:sz w:val="22"/>
          <w:cs/>
          <w:lang w:bidi="mr-IN"/>
        </w:rPr>
        <w:t>:</w:t>
      </w:r>
      <w:r w:rsidR="007414E8" w:rsidRPr="005418D3">
        <w:rPr>
          <w:rFonts w:eastAsia="Arial"/>
          <w:sz w:val="22"/>
          <w:lang w:bidi="mr-IN"/>
        </w:rPr>
        <w:t xml:space="preserve"> </w:t>
      </w:r>
      <w:r w:rsidR="003F1F24" w:rsidRPr="005418D3">
        <w:rPr>
          <w:rFonts w:eastAsia="Arial" w:cs="Arial"/>
          <w:spacing w:val="-1"/>
          <w:sz w:val="22"/>
        </w:rPr>
        <w:t>(0612) 2262482</w:t>
      </w:r>
    </w:p>
    <w:p w14:paraId="544EAC53" w14:textId="77777777" w:rsidR="00401CC2" w:rsidRPr="005418D3" w:rsidRDefault="00420DCA" w:rsidP="005418D3">
      <w:pPr>
        <w:rPr>
          <w:rFonts w:eastAsia="Arial"/>
          <w:sz w:val="22"/>
          <w:lang w:bidi="mr-IN"/>
        </w:rPr>
      </w:pPr>
      <w:r w:rsidRPr="005418D3">
        <w:rPr>
          <w:rFonts w:eastAsia="Arial"/>
          <w:sz w:val="22"/>
          <w:cs/>
          <w:lang w:bidi="mr-IN"/>
        </w:rPr>
        <w:t>Mobile</w:t>
      </w:r>
      <w:r w:rsidR="003F1F24" w:rsidRPr="005418D3">
        <w:rPr>
          <w:rFonts w:eastAsia="Arial"/>
          <w:sz w:val="22"/>
          <w:lang w:bidi="mr-IN"/>
        </w:rPr>
        <w:tab/>
      </w:r>
      <w:r w:rsidR="003F1F24" w:rsidRPr="005418D3">
        <w:rPr>
          <w:rFonts w:eastAsia="Arial"/>
          <w:sz w:val="22"/>
          <w:lang w:bidi="mr-IN"/>
        </w:rPr>
        <w:tab/>
      </w:r>
      <w:r w:rsidR="003F1F24" w:rsidRPr="005418D3">
        <w:rPr>
          <w:rFonts w:eastAsia="Arial"/>
          <w:sz w:val="22"/>
          <w:lang w:bidi="mr-IN"/>
        </w:rPr>
        <w:tab/>
      </w:r>
      <w:r w:rsidR="003F1F24" w:rsidRPr="005418D3">
        <w:rPr>
          <w:rFonts w:eastAsia="Arial"/>
          <w:sz w:val="22"/>
          <w:lang w:bidi="mr-IN"/>
        </w:rPr>
        <w:tab/>
      </w:r>
      <w:r w:rsidR="005418D3">
        <w:rPr>
          <w:rFonts w:eastAsia="Arial"/>
          <w:sz w:val="22"/>
          <w:lang w:bidi="mr-IN"/>
        </w:rPr>
        <w:tab/>
      </w:r>
      <w:r w:rsidRPr="005418D3">
        <w:rPr>
          <w:rFonts w:eastAsia="Arial"/>
          <w:sz w:val="22"/>
          <w:cs/>
          <w:lang w:bidi="mr-IN"/>
        </w:rPr>
        <w:t xml:space="preserve">: </w:t>
      </w:r>
      <w:r w:rsidR="000F3B1A" w:rsidRPr="005418D3">
        <w:rPr>
          <w:rFonts w:eastAsia="Arial"/>
          <w:sz w:val="22"/>
          <w:cs/>
          <w:lang w:bidi="mr-IN"/>
        </w:rPr>
        <w:t>9431049498</w:t>
      </w:r>
    </w:p>
    <w:p w14:paraId="6935CF0E" w14:textId="77777777" w:rsidR="00152843" w:rsidRPr="005418D3" w:rsidRDefault="0022006E" w:rsidP="005418D3">
      <w:pPr>
        <w:rPr>
          <w:rFonts w:eastAsia="Arial"/>
          <w:sz w:val="22"/>
          <w:lang w:bidi="mr-IN"/>
        </w:rPr>
      </w:pPr>
      <w:r w:rsidRPr="005418D3">
        <w:rPr>
          <w:rFonts w:eastAsia="Arial" w:cs="Arial"/>
          <w:spacing w:val="-1"/>
          <w:sz w:val="22"/>
        </w:rPr>
        <w:t>E</w:t>
      </w:r>
      <w:r w:rsidRPr="005418D3">
        <w:rPr>
          <w:rFonts w:eastAsia="Arial"/>
          <w:spacing w:val="1"/>
          <w:sz w:val="22"/>
          <w:cs/>
          <w:lang w:bidi="mr-IN"/>
        </w:rPr>
        <w:t>-</w:t>
      </w:r>
      <w:r w:rsidRPr="005418D3">
        <w:rPr>
          <w:rFonts w:eastAsia="Arial" w:cs="Arial"/>
          <w:sz w:val="22"/>
        </w:rPr>
        <w:t>ma</w:t>
      </w:r>
      <w:r w:rsidRPr="005418D3">
        <w:rPr>
          <w:rFonts w:eastAsia="Arial" w:cs="Arial"/>
          <w:spacing w:val="-1"/>
          <w:sz w:val="22"/>
        </w:rPr>
        <w:t>i</w:t>
      </w:r>
      <w:r w:rsidRPr="005418D3">
        <w:rPr>
          <w:rFonts w:eastAsia="Arial" w:cs="Arial"/>
          <w:sz w:val="22"/>
        </w:rPr>
        <w:t>l</w:t>
      </w:r>
      <w:r w:rsidRPr="005418D3">
        <w:rPr>
          <w:rFonts w:eastAsia="Arial"/>
          <w:spacing w:val="2"/>
          <w:sz w:val="22"/>
          <w:cs/>
          <w:lang w:bidi="mr-IN"/>
        </w:rPr>
        <w:t xml:space="preserve"> </w:t>
      </w:r>
      <w:r w:rsidRPr="005418D3">
        <w:rPr>
          <w:rFonts w:eastAsia="Arial" w:cs="Arial"/>
          <w:sz w:val="22"/>
        </w:rPr>
        <w:t>a</w:t>
      </w:r>
      <w:r w:rsidRPr="005418D3">
        <w:rPr>
          <w:rFonts w:eastAsia="Arial" w:cs="Arial"/>
          <w:spacing w:val="-1"/>
          <w:sz w:val="22"/>
        </w:rPr>
        <w:t>d</w:t>
      </w:r>
      <w:r w:rsidRPr="005418D3">
        <w:rPr>
          <w:rFonts w:eastAsia="Arial" w:cs="Arial"/>
          <w:spacing w:val="-3"/>
          <w:sz w:val="22"/>
        </w:rPr>
        <w:t>d</w:t>
      </w:r>
      <w:r w:rsidRPr="005418D3">
        <w:rPr>
          <w:rFonts w:eastAsia="Arial" w:cs="Arial"/>
          <w:sz w:val="22"/>
        </w:rPr>
        <w:t>ress</w:t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="00420DCA" w:rsidRPr="005418D3">
        <w:rPr>
          <w:rFonts w:eastAsia="Arial" w:cs="Arial"/>
          <w:sz w:val="22"/>
        </w:rPr>
        <w:tab/>
      </w:r>
      <w:r w:rsidR="00394A95" w:rsidRPr="005418D3">
        <w:rPr>
          <w:rFonts w:eastAsia="Arial" w:cs="Arial"/>
          <w:sz w:val="22"/>
        </w:rPr>
        <w:tab/>
      </w:r>
      <w:r w:rsidRPr="005418D3">
        <w:rPr>
          <w:rFonts w:eastAsia="Arial"/>
          <w:sz w:val="22"/>
          <w:cs/>
          <w:lang w:bidi="mr-IN"/>
        </w:rPr>
        <w:t>:</w:t>
      </w:r>
      <w:r w:rsidR="007414E8" w:rsidRPr="005418D3">
        <w:rPr>
          <w:rFonts w:eastAsia="Arial"/>
          <w:sz w:val="22"/>
          <w:lang w:bidi="mr-IN"/>
        </w:rPr>
        <w:t xml:space="preserve"> </w:t>
      </w:r>
      <w:r w:rsidR="000F3B1A" w:rsidRPr="005418D3">
        <w:rPr>
          <w:rFonts w:eastAsia="Arial"/>
          <w:sz w:val="22"/>
          <w:lang w:bidi="mr-IN"/>
        </w:rPr>
        <w:t>institute@gmail.com</w:t>
      </w:r>
    </w:p>
    <w:p w14:paraId="5055434C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337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104"/>
        <w:gridCol w:w="5233"/>
      </w:tblGrid>
      <w:tr w:rsidR="003763A1" w:rsidRPr="00647D09" w14:paraId="58A9F0CA" w14:textId="77777777" w:rsidTr="00E52CD9">
        <w:trPr>
          <w:trHeight w:hRule="exact" w:val="508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039412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E547219" w14:textId="2D358266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230E2D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Sikki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562BBC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Painting</w:t>
            </w:r>
          </w:p>
        </w:tc>
      </w:tr>
      <w:tr w:rsidR="003763A1" w:rsidRPr="00647D09" w14:paraId="3E27D924" w14:textId="77777777" w:rsidTr="00E52CD9">
        <w:trPr>
          <w:trHeight w:hRule="exact" w:val="372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A8748B5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2FCFAA2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282CAE06" w14:textId="77777777" w:rsidTr="00E52CD9">
        <w:trPr>
          <w:trHeight w:hRule="exact" w:val="1847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9C20E1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4A2D122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353DE436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2268C3CF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5B18EE61" w14:textId="77777777" w:rsidTr="00E52CD9">
        <w:trPr>
          <w:trHeight w:hRule="exact" w:val="625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51CDD2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4F5C9A6C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E9D141A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313AEB75" w14:textId="77777777" w:rsidTr="00E52CD9">
        <w:trPr>
          <w:trHeight w:hRule="exact" w:val="763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67DDD45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59E9EB3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126B8400" w14:textId="77777777" w:rsidTr="00E52CD9">
        <w:trPr>
          <w:trHeight w:hRule="exact" w:val="608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C67A459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F18B0B0" w14:textId="77777777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>
              <w:rPr>
                <w:rFonts w:ascii="Cambria" w:hAnsi="Cambria"/>
                <w:b/>
              </w:rPr>
              <w:t xml:space="preserve"> Handicraft, 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213F3F48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67FE8E78" w14:textId="77777777" w:rsidTr="00E52CD9">
        <w:trPr>
          <w:trHeight w:hRule="exact" w:val="643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1B3BB7B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72C4277" w14:textId="77777777" w:rsidR="003763A1" w:rsidRPr="001C5B6E" w:rsidRDefault="00230E2D" w:rsidP="00230E2D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Sikki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 xml:space="preserve"> Craft </w:t>
            </w:r>
          </w:p>
        </w:tc>
      </w:tr>
      <w:tr w:rsidR="003763A1" w:rsidRPr="00647D09" w14:paraId="713F60F8" w14:textId="77777777" w:rsidTr="00E52CD9">
        <w:trPr>
          <w:trHeight w:hRule="exact" w:val="511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BAC7720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262BED3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3DA3B42C" w14:textId="77777777" w:rsidTr="00E52CD9">
        <w:trPr>
          <w:trHeight w:hRule="exact" w:val="511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777EC6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EB4EAE2" w14:textId="77777777" w:rsidR="003763A1" w:rsidRPr="001C5B6E" w:rsidRDefault="00B01C06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035305B3" w14:textId="77777777" w:rsidTr="00E52CD9">
        <w:trPr>
          <w:trHeight w:hRule="exact" w:val="862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C43CE2E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0499E84" w14:textId="77777777" w:rsidR="003763A1" w:rsidRPr="001C5B6E" w:rsidRDefault="00230E2D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14:paraId="58DB4BE4" w14:textId="77777777" w:rsidTr="00E52CD9">
        <w:trPr>
          <w:trHeight w:hRule="exact" w:val="634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30E4C0B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687F552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32404F09" w14:textId="77777777" w:rsidTr="00E52CD9">
        <w:trPr>
          <w:trHeight w:hRule="exact" w:val="816"/>
        </w:trPr>
        <w:tc>
          <w:tcPr>
            <w:tcW w:w="410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FFB427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531CADD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7819A036" w14:textId="77777777" w:rsidTr="00E52CD9">
        <w:trPr>
          <w:trHeight w:hRule="exact" w:val="824"/>
        </w:trPr>
        <w:tc>
          <w:tcPr>
            <w:tcW w:w="4104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824E26F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6A0FB82E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07F99E63" w14:textId="77777777" w:rsidTr="00E52CD9">
        <w:trPr>
          <w:trHeight w:hRule="exact" w:val="708"/>
        </w:trPr>
        <w:tc>
          <w:tcPr>
            <w:tcW w:w="4104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0A24403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BC0368E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7A1E1A80" w14:textId="77777777" w:rsidTr="00E52CD9">
        <w:trPr>
          <w:trHeight w:hRule="exact" w:val="511"/>
        </w:trPr>
        <w:tc>
          <w:tcPr>
            <w:tcW w:w="4104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0E3DE34E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7745E8AC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FFBF74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04B700A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3915D70C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5E7AFAB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5233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744AF175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6FEB8A39" w14:textId="77777777" w:rsidR="00557812" w:rsidRDefault="00557812"/>
    <w:p w14:paraId="3A2291F0" w14:textId="77777777"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14:paraId="24F2AB49" w14:textId="77777777" w:rsidTr="0053033C">
        <w:tc>
          <w:tcPr>
            <w:tcW w:w="1056" w:type="dxa"/>
            <w:tcBorders>
              <w:right w:val="single" w:sz="4" w:space="0" w:color="auto"/>
            </w:tcBorders>
          </w:tcPr>
          <w:p w14:paraId="5B4566F3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08B4C0D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14:paraId="4AF1450C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6E258AD0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0CA1E5C4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39F8464D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04ADD75C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0AB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518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3AA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50BB97E4" w14:textId="77777777" w:rsidTr="00365B59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14B49A5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05510FD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8FC7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547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26B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839A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50A6264F" w14:textId="77777777" w:rsidTr="00365B59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47BEE3B7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132ADD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BF3C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CE3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BB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386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DBB427C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11187B3F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BF0891">
              <w:rPr>
                <w:rFonts w:eastAsia="Cambria"/>
              </w:rPr>
              <w:t>n on paper and cutting sikki &amp; hardboard</w:t>
            </w:r>
            <w:r>
              <w:rPr>
                <w:rFonts w:eastAsia="Cambria"/>
              </w:rPr>
              <w:t xml:space="preserve">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733CCB7E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9608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B74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FF12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CA4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03ECA408" w14:textId="77777777" w:rsidTr="00365B59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3F25FE5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BF0891">
              <w:rPr>
                <w:rFonts w:eastAsia="Cambria"/>
              </w:rPr>
              <w:t>method to Sikki</w:t>
            </w:r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1455ADA9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DB3A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07B3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0BD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663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42DDF3C2" w14:textId="77777777" w:rsidTr="00365B59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285D85FF" w14:textId="77777777" w:rsidR="004F6B92" w:rsidRDefault="00BF0891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Coloring the Sikki</w:t>
            </w:r>
            <w:r w:rsidR="004F6B92">
              <w:rPr>
                <w:rFonts w:eastAsia="Cambria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6EA5F3B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1AE0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EF2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0CE6" w14:textId="77777777" w:rsidR="004F6B92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C3B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7387C4E9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7DD2886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5A688EB8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81436" w14:textId="77777777" w:rsidR="004F6B92" w:rsidRPr="00971696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6FD" w14:textId="77777777" w:rsidR="004F6B92" w:rsidRDefault="00230E2D" w:rsidP="004F6B9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5B1" w14:textId="77777777" w:rsidR="004F6B92" w:rsidRDefault="00230E2D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077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701681C6" w14:textId="77777777" w:rsidTr="00365B5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3A9A1D20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455C1F7A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76C4" w14:textId="77777777" w:rsidR="004F6B92" w:rsidRPr="0008413F" w:rsidRDefault="009E7D69" w:rsidP="004F6B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0E2D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92D" w14:textId="77777777" w:rsidR="004F6B92" w:rsidRPr="0008413F" w:rsidRDefault="00230E2D" w:rsidP="004F6B9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373" w14:textId="77777777" w:rsidR="004F6B92" w:rsidRPr="0008413F" w:rsidRDefault="00230E2D" w:rsidP="004F6B92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CEC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2A7D8A2F" w14:textId="77777777" w:rsidR="00F92EC6" w:rsidRDefault="00F92EC6"/>
    <w:p w14:paraId="2D2AED4A" w14:textId="77777777" w:rsidR="00152843" w:rsidRPr="00E52CD9" w:rsidRDefault="0022006E" w:rsidP="00E52CD9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62DDFCE8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793C45FE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185608D4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379D61B1" w14:textId="77777777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14:paraId="2BB99161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CE45F6" wp14:editId="4B5ED70B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090AF40F" w14:textId="77777777" w:rsidR="00152843" w:rsidRPr="002854B7" w:rsidRDefault="002854B7" w:rsidP="006676AF">
      <w:pPr>
        <w:spacing w:before="70"/>
        <w:ind w:left="100" w:right="70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0441914F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62703D78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06F30029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3359D706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189AC884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r w:rsidR="00CE6BDE" w:rsidRPr="00053FFA">
        <w:rPr>
          <w:rFonts w:ascii="Cambria" w:eastAsia="Arial" w:hAnsi="Cambria" w:cs="Mangal"/>
          <w:bCs/>
          <w:lang w:bidi="mr-IN"/>
        </w:rPr>
        <w:t>by</w:t>
      </w:r>
      <w:r w:rsidR="00CE6BDE">
        <w:rPr>
          <w:rFonts w:ascii="Cambria" w:eastAsia="Arial" w:hAnsi="Cambria" w:cs="Mangal"/>
          <w:bCs/>
          <w:lang w:bidi="mr-IN"/>
        </w:rPr>
        <w:t xml:space="preserve"> trainers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050B2070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16E809C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5ECD089D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7AD054A2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254BD6B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697A15A8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0B9DB7AF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3C9C6C65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57F744E4" w14:textId="77777777" w:rsidR="00AA698A" w:rsidRPr="00E52CD9" w:rsidRDefault="00053FFA" w:rsidP="00E52CD9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441AD5BD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5486979D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4A7347B6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4392FD9D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79184A78" w14:textId="77777777" w:rsidR="00264F7D" w:rsidRDefault="00264F7D">
      <w:pPr>
        <w:spacing w:line="200" w:lineRule="exact"/>
        <w:rPr>
          <w:rFonts w:ascii="Cambria" w:hAnsi="Cambria"/>
        </w:rPr>
      </w:pPr>
    </w:p>
    <w:p w14:paraId="33EDE703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48C43D06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027FEF19" w14:textId="77777777" w:rsidTr="00433CB4">
        <w:trPr>
          <w:trHeight w:val="369"/>
        </w:trPr>
        <w:tc>
          <w:tcPr>
            <w:tcW w:w="959" w:type="dxa"/>
          </w:tcPr>
          <w:p w14:paraId="2B65EE57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00754D4F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2F23910A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3AC22145" w14:textId="77777777" w:rsidTr="00433CB4">
        <w:trPr>
          <w:trHeight w:val="308"/>
        </w:trPr>
        <w:tc>
          <w:tcPr>
            <w:tcW w:w="959" w:type="dxa"/>
          </w:tcPr>
          <w:p w14:paraId="0104557C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1E502525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03ADB9EB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713099F1" w14:textId="77777777" w:rsidTr="00433CB4">
        <w:trPr>
          <w:trHeight w:val="308"/>
        </w:trPr>
        <w:tc>
          <w:tcPr>
            <w:tcW w:w="959" w:type="dxa"/>
          </w:tcPr>
          <w:p w14:paraId="4483370C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78E39F2C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4F5E56B1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56ACA6C3" w14:textId="77777777" w:rsidTr="00433CB4">
        <w:trPr>
          <w:trHeight w:val="323"/>
        </w:trPr>
        <w:tc>
          <w:tcPr>
            <w:tcW w:w="3843" w:type="dxa"/>
            <w:gridSpan w:val="2"/>
          </w:tcPr>
          <w:p w14:paraId="708EA3FD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2B36216A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38867D14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1A7933D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36C7B00E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25B9CBD9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63CE179A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746C4BA1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799E53C6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4A00CF89" w14:textId="77777777" w:rsidR="00B502CD" w:rsidRDefault="00B502CD" w:rsidP="00B502CD">
      <w:pPr>
        <w:pStyle w:val="NoSpacing"/>
      </w:pPr>
      <w:r>
        <w:t>&gt;85%                           Ex</w:t>
      </w:r>
    </w:p>
    <w:p w14:paraId="1C26974F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0F8771B1" w14:textId="77777777" w:rsidR="00B502CD" w:rsidRDefault="00B502CD" w:rsidP="00B502CD">
      <w:pPr>
        <w:pStyle w:val="NoSpacing"/>
      </w:pPr>
      <w:r>
        <w:t>&gt;50% &amp; &lt;65%             B</w:t>
      </w:r>
    </w:p>
    <w:p w14:paraId="5A214B6C" w14:textId="77777777" w:rsidR="00B502CD" w:rsidRDefault="00B502CD" w:rsidP="00B502CD">
      <w:pPr>
        <w:pStyle w:val="NoSpacing"/>
      </w:pPr>
      <w:r>
        <w:t>&gt;35% &amp; &lt;50%             C</w:t>
      </w:r>
    </w:p>
    <w:p w14:paraId="4A5749F2" w14:textId="77777777" w:rsidR="00B502CD" w:rsidRDefault="00B502CD" w:rsidP="00B502CD">
      <w:pPr>
        <w:pStyle w:val="NoSpacing"/>
      </w:pPr>
      <w:r>
        <w:t>&lt;35%                            D</w:t>
      </w:r>
    </w:p>
    <w:p w14:paraId="11BCAF58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0E9F8210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184D510B" w14:textId="0DD9CC8A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562BBC">
        <w:rPr>
          <w:rFonts w:ascii="Cambria" w:hAnsi="Cambria" w:cs="Calibri"/>
        </w:rPr>
        <w:t xml:space="preserve"> UMSAS,Patna</w:t>
      </w:r>
      <w:bookmarkStart w:id="0" w:name="_GoBack"/>
      <w:bookmarkEnd w:id="0"/>
    </w:p>
    <w:p w14:paraId="692AD36F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2AFE2B42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E296" w14:textId="77777777" w:rsidR="00646CEF" w:rsidRDefault="00646CEF">
      <w:r>
        <w:separator/>
      </w:r>
    </w:p>
  </w:endnote>
  <w:endnote w:type="continuationSeparator" w:id="0">
    <w:p w14:paraId="4CDCE2D0" w14:textId="77777777" w:rsidR="00646CEF" w:rsidRDefault="0064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6502D" w14:textId="77777777" w:rsidR="00646CEF" w:rsidRDefault="00646CEF">
      <w:r>
        <w:separator/>
      </w:r>
    </w:p>
  </w:footnote>
  <w:footnote w:type="continuationSeparator" w:id="0">
    <w:p w14:paraId="1F56A38A" w14:textId="77777777" w:rsidR="00646CEF" w:rsidRDefault="0064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9A7C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1C8F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0E2D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056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32C4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18D3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2BBC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6CEF"/>
    <w:rsid w:val="006473C7"/>
    <w:rsid w:val="00647D09"/>
    <w:rsid w:val="00651A3C"/>
    <w:rsid w:val="00653CB8"/>
    <w:rsid w:val="00656433"/>
    <w:rsid w:val="00660122"/>
    <w:rsid w:val="00660279"/>
    <w:rsid w:val="00660DE4"/>
    <w:rsid w:val="006676AF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E7D69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4869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1C06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0C40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0891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6BDE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5394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14A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6B0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5AE8"/>
    <w:rsid w:val="00E4664E"/>
    <w:rsid w:val="00E46B95"/>
    <w:rsid w:val="00E51B54"/>
    <w:rsid w:val="00E52CD9"/>
    <w:rsid w:val="00E53154"/>
    <w:rsid w:val="00E53C0F"/>
    <w:rsid w:val="00E55C74"/>
    <w:rsid w:val="00E600AE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24908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D1F8-DA74-476C-A906-170F1BE7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9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10</cp:revision>
  <cp:lastPrinted>2016-07-30T09:25:00Z</cp:lastPrinted>
  <dcterms:created xsi:type="dcterms:W3CDTF">2020-02-27T07:10:00Z</dcterms:created>
  <dcterms:modified xsi:type="dcterms:W3CDTF">2020-06-09T06:33:00Z</dcterms:modified>
</cp:coreProperties>
</file>