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A93C" w14:textId="50FA48FB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proofErr w:type="spellStart"/>
      <w:r w:rsidR="00230E2D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Sikki</w:t>
      </w:r>
      <w:proofErr w:type="spellEnd"/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 </w:t>
      </w:r>
      <w:r w:rsidR="000471E9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Product Making</w:t>
      </w:r>
    </w:p>
    <w:p w14:paraId="7FFA61F2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438C8A8F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230E2D">
        <w:rPr>
          <w:rFonts w:asciiTheme="majorHAnsi" w:hAnsiTheme="majorHAnsi"/>
          <w:sz w:val="24"/>
          <w:szCs w:val="24"/>
        </w:rPr>
        <w:t>UMSAS/</w:t>
      </w:r>
      <w:proofErr w:type="spellStart"/>
      <w:r w:rsidR="00533E69">
        <w:rPr>
          <w:rFonts w:asciiTheme="majorHAnsi" w:hAnsiTheme="majorHAnsi"/>
          <w:sz w:val="24"/>
          <w:szCs w:val="24"/>
        </w:rPr>
        <w:t>Sikki</w:t>
      </w:r>
      <w:proofErr w:type="spellEnd"/>
      <w:r w:rsidR="00533E69">
        <w:rPr>
          <w:rFonts w:asciiTheme="majorHAnsi" w:hAnsiTheme="majorHAnsi"/>
          <w:sz w:val="24"/>
          <w:szCs w:val="24"/>
        </w:rPr>
        <w:t xml:space="preserve"> Product making</w:t>
      </w:r>
    </w:p>
    <w:p w14:paraId="01AC5D5B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4C861186" w14:textId="77777777" w:rsidR="00D57303" w:rsidRPr="00717688" w:rsidRDefault="00D57303" w:rsidP="00E46B95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230E2D">
        <w:rPr>
          <w:rFonts w:asciiTheme="majorHAnsi" w:hAnsiTheme="majorHAnsi"/>
          <w:sz w:val="24"/>
          <w:szCs w:val="24"/>
        </w:rPr>
        <w:t>N/A</w:t>
      </w:r>
    </w:p>
    <w:p w14:paraId="4E5B14A1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9232E3">
        <w:rPr>
          <w:rFonts w:asciiTheme="majorHAnsi" w:hAnsiTheme="majorHAnsi"/>
          <w:sz w:val="24"/>
          <w:szCs w:val="24"/>
        </w:rPr>
        <w:t xml:space="preserve"> N/A</w:t>
      </w:r>
    </w:p>
    <w:p w14:paraId="173331E4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533E69">
        <w:rPr>
          <w:rFonts w:asciiTheme="majorHAnsi" w:hAnsiTheme="majorHAnsi"/>
          <w:sz w:val="24"/>
          <w:szCs w:val="24"/>
        </w:rPr>
        <w:t>2</w:t>
      </w:r>
    </w:p>
    <w:p w14:paraId="220DC3A8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9E7D69">
        <w:rPr>
          <w:rFonts w:asciiTheme="majorHAnsi" w:hAnsiTheme="majorHAnsi"/>
          <w:sz w:val="24"/>
          <w:szCs w:val="24"/>
        </w:rPr>
        <w:t>3</w:t>
      </w:r>
      <w:r w:rsidR="00230E2D">
        <w:rPr>
          <w:rFonts w:asciiTheme="majorHAnsi" w:hAnsiTheme="majorHAnsi"/>
          <w:sz w:val="24"/>
          <w:szCs w:val="24"/>
        </w:rPr>
        <w:t>0</w:t>
      </w:r>
      <w:r w:rsidR="00941706">
        <w:rPr>
          <w:rFonts w:asciiTheme="majorHAnsi" w:hAnsiTheme="majorHAnsi"/>
          <w:sz w:val="24"/>
          <w:szCs w:val="24"/>
        </w:rPr>
        <w:t>0</w:t>
      </w:r>
    </w:p>
    <w:p w14:paraId="0517D6FB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230E2D">
        <w:rPr>
          <w:rFonts w:asciiTheme="majorHAnsi" w:hAnsiTheme="majorHAnsi"/>
          <w:sz w:val="24"/>
          <w:szCs w:val="24"/>
        </w:rPr>
        <w:t>90</w:t>
      </w:r>
    </w:p>
    <w:p w14:paraId="7E9F1194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230E2D">
        <w:rPr>
          <w:rFonts w:asciiTheme="majorHAnsi" w:hAnsiTheme="majorHAnsi"/>
          <w:sz w:val="24"/>
          <w:szCs w:val="24"/>
        </w:rPr>
        <w:t>210</w:t>
      </w:r>
    </w:p>
    <w:p w14:paraId="37725606" w14:textId="77777777" w:rsidR="00D57303" w:rsidRPr="00D64E44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385AF660" w14:textId="77777777"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3575"/>
      </w:tblGrid>
      <w:tr w:rsidR="00D57303" w:rsidRPr="00717688" w14:paraId="501F2504" w14:textId="77777777" w:rsidTr="00D64E44">
        <w:trPr>
          <w:tblCellSpacing w:w="15" w:type="dxa"/>
        </w:trPr>
        <w:tc>
          <w:tcPr>
            <w:tcW w:w="6250" w:type="dxa"/>
            <w:vAlign w:val="center"/>
            <w:hideMark/>
          </w:tcPr>
          <w:p w14:paraId="14AAA4AF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3530" w:type="dxa"/>
            <w:vAlign w:val="center"/>
            <w:hideMark/>
          </w:tcPr>
          <w:p w14:paraId="717C7EF3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1A0C93C6" w14:textId="77777777" w:rsidTr="00D64E44">
        <w:trPr>
          <w:tblCellSpacing w:w="15" w:type="dxa"/>
        </w:trPr>
        <w:tc>
          <w:tcPr>
            <w:tcW w:w="6250" w:type="dxa"/>
            <w:vAlign w:val="center"/>
            <w:hideMark/>
          </w:tcPr>
          <w:p w14:paraId="55DBE44B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33740D">
              <w:rPr>
                <w:rFonts w:asciiTheme="majorHAnsi" w:hAnsiTheme="majorHAnsi"/>
                <w:sz w:val="24"/>
                <w:szCs w:val="24"/>
              </w:rPr>
              <w:t>Merit 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proofErr w:type="spellStart"/>
            <w:r w:rsidR="00230E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Sikki</w:t>
            </w:r>
            <w:proofErr w:type="spellEnd"/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6FD1E2EA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proofErr w:type="spellStart"/>
            <w:r w:rsidR="00230E2D">
              <w:rPr>
                <w:rFonts w:asciiTheme="majorHAnsi" w:hAnsiTheme="majorHAnsi"/>
                <w:b/>
                <w:sz w:val="24"/>
                <w:szCs w:val="24"/>
              </w:rPr>
              <w:t>Sikki</w:t>
            </w:r>
            <w:proofErr w:type="spellEnd"/>
            <w:r w:rsidR="009E7D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61FB2AC2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proofErr w:type="spellStart"/>
            <w:r w:rsidR="00230E2D">
              <w:rPr>
                <w:rFonts w:asciiTheme="majorHAnsi" w:hAnsiTheme="majorHAnsi"/>
                <w:b/>
                <w:sz w:val="24"/>
                <w:szCs w:val="24"/>
              </w:rPr>
              <w:t>Sikki</w:t>
            </w:r>
            <w:proofErr w:type="spellEnd"/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7BA44923" w14:textId="53B7C597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0471E9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0471E9">
              <w:rPr>
                <w:rFonts w:asciiTheme="majorHAnsi" w:hAnsiTheme="majorHAnsi"/>
                <w:sz w:val="24"/>
                <w:szCs w:val="24"/>
              </w:rPr>
              <w:t>”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530" w:type="dxa"/>
            <w:vAlign w:val="center"/>
            <w:hideMark/>
          </w:tcPr>
          <w:p w14:paraId="6896BCCC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9D5CC53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6F8DE413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3173A23E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3C23E962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48BD2BAB" w14:textId="77777777" w:rsidR="003F1F24" w:rsidRPr="00D64E44" w:rsidRDefault="003F1F24" w:rsidP="00D64E44">
      <w:pPr>
        <w:rPr>
          <w:rFonts w:eastAsia="Arial"/>
          <w:sz w:val="22"/>
        </w:rPr>
      </w:pPr>
      <w:r w:rsidRPr="00D64E44">
        <w:rPr>
          <w:rFonts w:eastAsia="Arial"/>
          <w:sz w:val="22"/>
        </w:rPr>
        <w:t xml:space="preserve">Upendra Maharathi </w:t>
      </w:r>
      <w:proofErr w:type="spellStart"/>
      <w:r w:rsidRPr="00D64E44">
        <w:rPr>
          <w:rFonts w:eastAsia="Arial"/>
          <w:sz w:val="22"/>
        </w:rPr>
        <w:t>Shilp</w:t>
      </w:r>
      <w:proofErr w:type="spellEnd"/>
      <w:r w:rsidRPr="00D64E44">
        <w:rPr>
          <w:rFonts w:eastAsia="Arial"/>
          <w:sz w:val="22"/>
        </w:rPr>
        <w:t xml:space="preserve"> Anusandhan Sansthan, Patna</w:t>
      </w:r>
    </w:p>
    <w:p w14:paraId="1C411B83" w14:textId="77777777" w:rsidR="003F1F24" w:rsidRPr="00D64E44" w:rsidRDefault="003F1F24" w:rsidP="00D64E44">
      <w:pPr>
        <w:rPr>
          <w:rFonts w:eastAsia="Arial"/>
          <w:sz w:val="22"/>
        </w:rPr>
      </w:pPr>
      <w:r w:rsidRPr="00D64E44">
        <w:rPr>
          <w:rFonts w:eastAsia="Arial"/>
          <w:sz w:val="22"/>
        </w:rPr>
        <w:t>Ministry of Industries, Govt of Bihar</w:t>
      </w:r>
    </w:p>
    <w:p w14:paraId="08C922A5" w14:textId="77777777" w:rsidR="003F1F24" w:rsidRPr="00D64E44" w:rsidRDefault="003F1F24" w:rsidP="00D64E44">
      <w:pPr>
        <w:rPr>
          <w:rFonts w:eastAsia="Arial"/>
          <w:sz w:val="22"/>
        </w:rPr>
      </w:pPr>
      <w:proofErr w:type="spellStart"/>
      <w:r w:rsidRPr="00D64E44">
        <w:rPr>
          <w:rFonts w:eastAsia="Arial"/>
          <w:sz w:val="22"/>
        </w:rPr>
        <w:t>Patliputra</w:t>
      </w:r>
      <w:proofErr w:type="spellEnd"/>
      <w:r w:rsidRPr="00D64E44">
        <w:rPr>
          <w:rFonts w:eastAsia="Arial"/>
          <w:sz w:val="22"/>
        </w:rPr>
        <w:t xml:space="preserve"> Industrial Estate</w:t>
      </w:r>
    </w:p>
    <w:p w14:paraId="2742D44F" w14:textId="77777777" w:rsidR="003F1F24" w:rsidRPr="00D64E44" w:rsidRDefault="003F1F24" w:rsidP="00D64E44">
      <w:pPr>
        <w:rPr>
          <w:rFonts w:eastAsia="Arial"/>
          <w:sz w:val="22"/>
        </w:rPr>
      </w:pPr>
      <w:r w:rsidRPr="00D64E44">
        <w:rPr>
          <w:rFonts w:eastAsia="Arial"/>
          <w:sz w:val="22"/>
        </w:rPr>
        <w:t>Patna-800013</w:t>
      </w:r>
    </w:p>
    <w:p w14:paraId="49D78F4C" w14:textId="77777777" w:rsidR="007414E8" w:rsidRPr="00D64E44" w:rsidRDefault="003F1F24" w:rsidP="00D64E44">
      <w:pPr>
        <w:rPr>
          <w:rFonts w:eastAsia="Arial"/>
          <w:sz w:val="22"/>
        </w:rPr>
      </w:pPr>
      <w:r w:rsidRPr="00D64E44">
        <w:rPr>
          <w:rFonts w:eastAsia="Arial"/>
          <w:sz w:val="22"/>
        </w:rPr>
        <w:t>(0612) 2262482</w:t>
      </w:r>
    </w:p>
    <w:p w14:paraId="6DA14414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5EBD9B90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2B05DD86" w14:textId="77777777" w:rsidR="00152843" w:rsidRPr="00D64E44" w:rsidRDefault="0022006E" w:rsidP="00D64E44">
      <w:pPr>
        <w:rPr>
          <w:rFonts w:eastAsia="Arial"/>
          <w:sz w:val="22"/>
        </w:rPr>
      </w:pPr>
      <w:r w:rsidRPr="00D64E44">
        <w:rPr>
          <w:rFonts w:eastAsia="Arial" w:cs="Arial"/>
          <w:spacing w:val="-1"/>
          <w:sz w:val="22"/>
        </w:rPr>
        <w:t>N</w:t>
      </w:r>
      <w:r w:rsidRPr="00D64E44">
        <w:rPr>
          <w:rFonts w:eastAsia="Arial" w:cs="Arial"/>
          <w:sz w:val="22"/>
        </w:rPr>
        <w:t>ame</w:t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Pr="00D64E44">
        <w:rPr>
          <w:rFonts w:eastAsia="Arial"/>
          <w:sz w:val="22"/>
          <w:cs/>
          <w:lang w:bidi="mr-IN"/>
        </w:rPr>
        <w:t>:</w:t>
      </w:r>
      <w:r w:rsidR="009C231A" w:rsidRPr="00D64E44">
        <w:rPr>
          <w:rFonts w:eastAsia="Arial"/>
          <w:sz w:val="22"/>
          <w:cs/>
          <w:lang w:bidi="mr-IN"/>
        </w:rPr>
        <w:t xml:space="preserve"> </w:t>
      </w:r>
      <w:r w:rsidR="000F3B1A" w:rsidRPr="00D64E44">
        <w:rPr>
          <w:rFonts w:eastAsia="Arial"/>
          <w:sz w:val="22"/>
          <w:lang w:bidi="mr-IN"/>
        </w:rPr>
        <w:t>Mr. Ashok Kumar Sinha</w:t>
      </w:r>
    </w:p>
    <w:p w14:paraId="1B101AF9" w14:textId="77777777" w:rsidR="00401CC2" w:rsidRPr="00D64E44" w:rsidRDefault="0022006E" w:rsidP="00D64E44">
      <w:pPr>
        <w:rPr>
          <w:rFonts w:eastAsia="Arial"/>
          <w:sz w:val="22"/>
          <w:cs/>
          <w:lang w:bidi="mr-IN"/>
        </w:rPr>
      </w:pPr>
      <w:r w:rsidRPr="00D64E44">
        <w:rPr>
          <w:rFonts w:eastAsia="Arial" w:cs="Arial"/>
          <w:spacing w:val="-1"/>
          <w:sz w:val="22"/>
        </w:rPr>
        <w:t>P</w:t>
      </w:r>
      <w:r w:rsidRPr="00D64E44">
        <w:rPr>
          <w:rFonts w:eastAsia="Arial" w:cs="Arial"/>
          <w:sz w:val="22"/>
        </w:rPr>
        <w:t>o</w:t>
      </w:r>
      <w:r w:rsidRPr="00D64E44">
        <w:rPr>
          <w:rFonts w:eastAsia="Arial" w:cs="Arial"/>
          <w:spacing w:val="-1"/>
          <w:sz w:val="22"/>
        </w:rPr>
        <w:t>s</w:t>
      </w:r>
      <w:r w:rsidRPr="00D64E44">
        <w:rPr>
          <w:rFonts w:eastAsia="Arial" w:cs="Arial"/>
          <w:spacing w:val="1"/>
          <w:sz w:val="22"/>
        </w:rPr>
        <w:t>iti</w:t>
      </w:r>
      <w:r w:rsidRPr="00D64E44">
        <w:rPr>
          <w:rFonts w:eastAsia="Arial" w:cs="Arial"/>
          <w:sz w:val="22"/>
        </w:rPr>
        <w:t>on</w:t>
      </w:r>
      <w:r w:rsidRPr="00D64E44">
        <w:rPr>
          <w:rFonts w:eastAsia="Arial"/>
          <w:spacing w:val="-2"/>
          <w:sz w:val="22"/>
          <w:cs/>
          <w:lang w:bidi="mr-IN"/>
        </w:rPr>
        <w:t xml:space="preserve"> </w:t>
      </w:r>
      <w:r w:rsidRPr="00D64E44">
        <w:rPr>
          <w:rFonts w:eastAsia="Arial" w:cs="Arial"/>
          <w:spacing w:val="1"/>
          <w:sz w:val="22"/>
        </w:rPr>
        <w:t>i</w:t>
      </w:r>
      <w:r w:rsidRPr="00D64E44">
        <w:rPr>
          <w:rFonts w:eastAsia="Arial" w:cs="Arial"/>
          <w:sz w:val="22"/>
        </w:rPr>
        <w:t>n</w:t>
      </w:r>
      <w:r w:rsidRPr="00D64E44">
        <w:rPr>
          <w:rFonts w:eastAsia="Arial"/>
          <w:spacing w:val="-2"/>
          <w:sz w:val="22"/>
          <w:cs/>
          <w:lang w:bidi="mr-IN"/>
        </w:rPr>
        <w:t xml:space="preserve"> </w:t>
      </w:r>
      <w:r w:rsidRPr="00D64E44">
        <w:rPr>
          <w:rFonts w:eastAsia="Arial" w:cs="Arial"/>
          <w:spacing w:val="1"/>
          <w:sz w:val="22"/>
        </w:rPr>
        <w:t>t</w:t>
      </w:r>
      <w:r w:rsidRPr="00D64E44">
        <w:rPr>
          <w:rFonts w:eastAsia="Arial" w:cs="Arial"/>
          <w:sz w:val="22"/>
        </w:rPr>
        <w:t>he</w:t>
      </w:r>
      <w:r w:rsidRPr="00D64E44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D64E44">
        <w:rPr>
          <w:rFonts w:eastAsia="Arial" w:cs="Arial"/>
          <w:sz w:val="22"/>
        </w:rPr>
        <w:t>org</w:t>
      </w:r>
      <w:r w:rsidR="00C8234F" w:rsidRPr="00D64E44">
        <w:rPr>
          <w:rFonts w:eastAsia="Arial" w:cs="Arial"/>
          <w:spacing w:val="-1"/>
          <w:sz w:val="22"/>
        </w:rPr>
        <w:t>a</w:t>
      </w:r>
      <w:r w:rsidR="00C8234F" w:rsidRPr="00D64E44">
        <w:rPr>
          <w:rFonts w:eastAsia="Arial" w:cs="Arial"/>
          <w:spacing w:val="-3"/>
          <w:sz w:val="22"/>
        </w:rPr>
        <w:t>n</w:t>
      </w:r>
      <w:r w:rsidR="00C8234F" w:rsidRPr="00D64E44">
        <w:rPr>
          <w:rFonts w:eastAsia="Arial" w:cs="Arial"/>
          <w:spacing w:val="1"/>
          <w:sz w:val="22"/>
        </w:rPr>
        <w:t>i</w:t>
      </w:r>
      <w:r w:rsidR="00C8234F" w:rsidRPr="00D64E44">
        <w:rPr>
          <w:rFonts w:eastAsia="Arial" w:cs="Arial"/>
          <w:spacing w:val="-3"/>
          <w:sz w:val="22"/>
        </w:rPr>
        <w:t>z</w:t>
      </w:r>
      <w:r w:rsidR="00C8234F" w:rsidRPr="00D64E44">
        <w:rPr>
          <w:rFonts w:eastAsia="Arial" w:cs="Arial"/>
          <w:sz w:val="22"/>
        </w:rPr>
        <w:t>at</w:t>
      </w:r>
      <w:r w:rsidR="00C8234F" w:rsidRPr="00D64E44">
        <w:rPr>
          <w:rFonts w:eastAsia="Arial" w:cs="Arial"/>
          <w:spacing w:val="1"/>
          <w:sz w:val="22"/>
        </w:rPr>
        <w:t>i</w:t>
      </w:r>
      <w:r w:rsidR="00C8234F" w:rsidRPr="00D64E44">
        <w:rPr>
          <w:rFonts w:eastAsia="Arial" w:cs="Arial"/>
          <w:sz w:val="22"/>
        </w:rPr>
        <w:t>o</w:t>
      </w:r>
      <w:r w:rsidR="00C8234F" w:rsidRPr="00D64E44">
        <w:rPr>
          <w:rFonts w:eastAsia="Arial" w:cs="Arial"/>
          <w:spacing w:val="1"/>
          <w:sz w:val="22"/>
        </w:rPr>
        <w:t>n</w:t>
      </w:r>
      <w:r w:rsidR="00420DCA" w:rsidRPr="00D64E44">
        <w:rPr>
          <w:rFonts w:eastAsia="Arial" w:cs="Arial"/>
          <w:spacing w:val="1"/>
          <w:sz w:val="22"/>
        </w:rPr>
        <w:tab/>
      </w:r>
      <w:r w:rsidR="00420DCA" w:rsidRPr="00D64E44">
        <w:rPr>
          <w:rFonts w:eastAsia="Arial" w:cs="Arial"/>
          <w:spacing w:val="1"/>
          <w:sz w:val="22"/>
        </w:rPr>
        <w:tab/>
      </w:r>
      <w:r w:rsidRPr="00D64E44">
        <w:rPr>
          <w:rFonts w:eastAsia="Arial"/>
          <w:sz w:val="22"/>
          <w:cs/>
          <w:lang w:bidi="mr-IN"/>
        </w:rPr>
        <w:t xml:space="preserve">: </w:t>
      </w:r>
      <w:r w:rsidR="000F3B1A" w:rsidRPr="00D64E44">
        <w:rPr>
          <w:rFonts w:eastAsia="Arial"/>
          <w:sz w:val="22"/>
          <w:lang w:bidi="mr-IN"/>
        </w:rPr>
        <w:t xml:space="preserve"> Director</w:t>
      </w:r>
    </w:p>
    <w:p w14:paraId="53E78C43" w14:textId="77777777" w:rsidR="007414E8" w:rsidRPr="00D64E44" w:rsidRDefault="0022006E" w:rsidP="00D64E44">
      <w:pPr>
        <w:rPr>
          <w:rFonts w:eastAsia="Arial" w:cs="Arial"/>
          <w:spacing w:val="-1"/>
          <w:sz w:val="22"/>
        </w:rPr>
      </w:pPr>
      <w:r w:rsidRPr="00D64E44">
        <w:rPr>
          <w:rFonts w:eastAsia="Arial" w:cs="Arial"/>
          <w:spacing w:val="-3"/>
          <w:sz w:val="22"/>
        </w:rPr>
        <w:t>T</w:t>
      </w:r>
      <w:r w:rsidRPr="00D64E44">
        <w:rPr>
          <w:rFonts w:eastAsia="Arial" w:cs="Arial"/>
          <w:sz w:val="22"/>
        </w:rPr>
        <w:t>el</w:t>
      </w:r>
      <w:r w:rsidRPr="00D64E44">
        <w:rPr>
          <w:rFonts w:eastAsia="Arial"/>
          <w:spacing w:val="2"/>
          <w:sz w:val="22"/>
          <w:cs/>
          <w:lang w:bidi="mr-IN"/>
        </w:rPr>
        <w:t xml:space="preserve"> </w:t>
      </w:r>
      <w:r w:rsidRPr="00D64E44">
        <w:rPr>
          <w:rFonts w:eastAsia="Arial" w:cs="Arial"/>
          <w:sz w:val="22"/>
        </w:rPr>
        <w:t>n</w:t>
      </w:r>
      <w:r w:rsidRPr="00D64E44">
        <w:rPr>
          <w:rFonts w:eastAsia="Arial" w:cs="Arial"/>
          <w:spacing w:val="-1"/>
          <w:sz w:val="22"/>
        </w:rPr>
        <w:t>u</w:t>
      </w:r>
      <w:r w:rsidRPr="00D64E44">
        <w:rPr>
          <w:rFonts w:eastAsia="Arial" w:cs="Arial"/>
          <w:sz w:val="22"/>
        </w:rPr>
        <w:t>mber</w:t>
      </w:r>
      <w:r w:rsidRPr="00D64E44">
        <w:rPr>
          <w:rFonts w:eastAsia="Arial"/>
          <w:spacing w:val="1"/>
          <w:sz w:val="22"/>
          <w:cs/>
          <w:lang w:bidi="mr-IN"/>
        </w:rPr>
        <w:t>(</w:t>
      </w:r>
      <w:r w:rsidRPr="00D64E44">
        <w:rPr>
          <w:rFonts w:eastAsia="Arial" w:cs="Arial"/>
          <w:spacing w:val="-3"/>
          <w:sz w:val="22"/>
        </w:rPr>
        <w:t>s</w:t>
      </w:r>
      <w:r w:rsidRPr="00D64E44">
        <w:rPr>
          <w:rFonts w:eastAsia="Arial"/>
          <w:spacing w:val="1"/>
          <w:sz w:val="22"/>
          <w:cs/>
          <w:lang w:bidi="mr-IN"/>
        </w:rPr>
        <w:t>)</w:t>
      </w:r>
      <w:r w:rsidR="00420DCA" w:rsidRPr="00D64E44">
        <w:rPr>
          <w:rFonts w:eastAsia="Arial"/>
          <w:spacing w:val="1"/>
          <w:sz w:val="22"/>
          <w:cs/>
          <w:lang w:bidi="mr-IN"/>
        </w:rPr>
        <w:tab/>
      </w:r>
      <w:r w:rsidR="00D64E44">
        <w:rPr>
          <w:rFonts w:eastAsia="Arial" w:cs="Arial Unicode MS"/>
          <w:spacing w:val="1"/>
          <w:sz w:val="22"/>
          <w:cs/>
          <w:lang w:bidi="mr-IN"/>
        </w:rPr>
        <w:tab/>
      </w:r>
      <w:r w:rsidR="00D64E44">
        <w:rPr>
          <w:rFonts w:eastAsia="Arial" w:cs="Arial Unicode MS"/>
          <w:spacing w:val="1"/>
          <w:sz w:val="22"/>
          <w:cs/>
          <w:lang w:bidi="mr-IN"/>
        </w:rPr>
        <w:tab/>
      </w:r>
      <w:r w:rsidR="00D64E44">
        <w:rPr>
          <w:rFonts w:eastAsia="Arial" w:cs="Arial Unicode MS"/>
          <w:spacing w:val="1"/>
          <w:sz w:val="22"/>
          <w:cs/>
          <w:lang w:bidi="mr-IN"/>
        </w:rPr>
        <w:tab/>
      </w:r>
      <w:r w:rsidRPr="00D64E44">
        <w:rPr>
          <w:rFonts w:eastAsia="Arial"/>
          <w:sz w:val="22"/>
          <w:cs/>
          <w:lang w:bidi="mr-IN"/>
        </w:rPr>
        <w:t>:</w:t>
      </w:r>
      <w:r w:rsidR="007414E8" w:rsidRPr="00D64E44">
        <w:rPr>
          <w:rFonts w:eastAsia="Arial"/>
          <w:sz w:val="22"/>
          <w:lang w:bidi="mr-IN"/>
        </w:rPr>
        <w:t xml:space="preserve"> </w:t>
      </w:r>
      <w:r w:rsidR="003F1F24" w:rsidRPr="00D64E44">
        <w:rPr>
          <w:rFonts w:eastAsia="Arial" w:cs="Arial"/>
          <w:spacing w:val="-1"/>
          <w:sz w:val="22"/>
        </w:rPr>
        <w:t>(0612) 2262482</w:t>
      </w:r>
    </w:p>
    <w:p w14:paraId="74FCBCF4" w14:textId="77777777" w:rsidR="00401CC2" w:rsidRPr="00D64E44" w:rsidRDefault="00420DCA" w:rsidP="00D64E44">
      <w:pPr>
        <w:rPr>
          <w:rFonts w:eastAsia="Arial"/>
          <w:sz w:val="22"/>
          <w:lang w:bidi="mr-IN"/>
        </w:rPr>
      </w:pPr>
      <w:r w:rsidRPr="00D64E44">
        <w:rPr>
          <w:rFonts w:eastAsia="Arial"/>
          <w:sz w:val="22"/>
          <w:cs/>
          <w:lang w:bidi="mr-IN"/>
        </w:rPr>
        <w:t>Mobile</w:t>
      </w:r>
      <w:r w:rsidR="003F1F24" w:rsidRPr="00D64E44">
        <w:rPr>
          <w:rFonts w:eastAsia="Arial"/>
          <w:sz w:val="22"/>
          <w:lang w:bidi="mr-IN"/>
        </w:rPr>
        <w:tab/>
      </w:r>
      <w:r w:rsidR="003F1F24" w:rsidRPr="00D64E44">
        <w:rPr>
          <w:rFonts w:eastAsia="Arial"/>
          <w:sz w:val="22"/>
          <w:lang w:bidi="mr-IN"/>
        </w:rPr>
        <w:tab/>
      </w:r>
      <w:r w:rsidR="003F1F24" w:rsidRPr="00D64E44">
        <w:rPr>
          <w:rFonts w:eastAsia="Arial"/>
          <w:sz w:val="22"/>
          <w:lang w:bidi="mr-IN"/>
        </w:rPr>
        <w:tab/>
      </w:r>
      <w:r w:rsidR="003F1F24" w:rsidRPr="00D64E44">
        <w:rPr>
          <w:rFonts w:eastAsia="Arial"/>
          <w:sz w:val="22"/>
          <w:lang w:bidi="mr-IN"/>
        </w:rPr>
        <w:tab/>
      </w:r>
      <w:r w:rsidR="00D64E44">
        <w:rPr>
          <w:rFonts w:eastAsia="Arial"/>
          <w:sz w:val="22"/>
          <w:lang w:bidi="mr-IN"/>
        </w:rPr>
        <w:tab/>
      </w:r>
      <w:r w:rsidRPr="00D64E44">
        <w:rPr>
          <w:rFonts w:eastAsia="Arial"/>
          <w:sz w:val="22"/>
          <w:cs/>
          <w:lang w:bidi="mr-IN"/>
        </w:rPr>
        <w:t xml:space="preserve">: </w:t>
      </w:r>
      <w:r w:rsidR="000F3B1A" w:rsidRPr="00D64E44">
        <w:rPr>
          <w:rFonts w:eastAsia="Arial"/>
          <w:sz w:val="22"/>
          <w:cs/>
          <w:lang w:bidi="mr-IN"/>
        </w:rPr>
        <w:t>9431049498</w:t>
      </w:r>
    </w:p>
    <w:p w14:paraId="1EE9DBF2" w14:textId="77777777" w:rsidR="00152843" w:rsidRPr="00D64E44" w:rsidRDefault="0022006E" w:rsidP="00D64E44">
      <w:pPr>
        <w:rPr>
          <w:rFonts w:eastAsia="Arial"/>
          <w:sz w:val="22"/>
          <w:lang w:bidi="mr-IN"/>
        </w:rPr>
      </w:pPr>
      <w:r w:rsidRPr="00D64E44">
        <w:rPr>
          <w:rFonts w:eastAsia="Arial" w:cs="Arial"/>
          <w:spacing w:val="-1"/>
          <w:sz w:val="22"/>
        </w:rPr>
        <w:t>E</w:t>
      </w:r>
      <w:r w:rsidRPr="00D64E44">
        <w:rPr>
          <w:rFonts w:eastAsia="Arial"/>
          <w:spacing w:val="1"/>
          <w:sz w:val="22"/>
          <w:cs/>
          <w:lang w:bidi="mr-IN"/>
        </w:rPr>
        <w:t>-</w:t>
      </w:r>
      <w:r w:rsidRPr="00D64E44">
        <w:rPr>
          <w:rFonts w:eastAsia="Arial" w:cs="Arial"/>
          <w:sz w:val="22"/>
        </w:rPr>
        <w:t>ma</w:t>
      </w:r>
      <w:r w:rsidRPr="00D64E44">
        <w:rPr>
          <w:rFonts w:eastAsia="Arial" w:cs="Arial"/>
          <w:spacing w:val="-1"/>
          <w:sz w:val="22"/>
        </w:rPr>
        <w:t>i</w:t>
      </w:r>
      <w:r w:rsidRPr="00D64E44">
        <w:rPr>
          <w:rFonts w:eastAsia="Arial" w:cs="Arial"/>
          <w:sz w:val="22"/>
        </w:rPr>
        <w:t>l</w:t>
      </w:r>
      <w:r w:rsidRPr="00D64E44">
        <w:rPr>
          <w:rFonts w:eastAsia="Arial"/>
          <w:spacing w:val="2"/>
          <w:sz w:val="22"/>
          <w:cs/>
          <w:lang w:bidi="mr-IN"/>
        </w:rPr>
        <w:t xml:space="preserve"> </w:t>
      </w:r>
      <w:r w:rsidRPr="00D64E44">
        <w:rPr>
          <w:rFonts w:eastAsia="Arial" w:cs="Arial"/>
          <w:sz w:val="22"/>
        </w:rPr>
        <w:t>a</w:t>
      </w:r>
      <w:r w:rsidRPr="00D64E44">
        <w:rPr>
          <w:rFonts w:eastAsia="Arial" w:cs="Arial"/>
          <w:spacing w:val="-1"/>
          <w:sz w:val="22"/>
        </w:rPr>
        <w:t>d</w:t>
      </w:r>
      <w:r w:rsidRPr="00D64E44">
        <w:rPr>
          <w:rFonts w:eastAsia="Arial" w:cs="Arial"/>
          <w:spacing w:val="-3"/>
          <w:sz w:val="22"/>
        </w:rPr>
        <w:t>d</w:t>
      </w:r>
      <w:r w:rsidRPr="00D64E44">
        <w:rPr>
          <w:rFonts w:eastAsia="Arial" w:cs="Arial"/>
          <w:sz w:val="22"/>
        </w:rPr>
        <w:t>ress</w:t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="00420DCA" w:rsidRPr="00D64E44">
        <w:rPr>
          <w:rFonts w:eastAsia="Arial" w:cs="Arial"/>
          <w:sz w:val="22"/>
        </w:rPr>
        <w:tab/>
      </w:r>
      <w:r w:rsidR="00394A95" w:rsidRPr="00D64E44">
        <w:rPr>
          <w:rFonts w:eastAsia="Arial" w:cs="Arial"/>
          <w:sz w:val="22"/>
        </w:rPr>
        <w:tab/>
      </w:r>
      <w:r w:rsidRPr="00D64E44">
        <w:rPr>
          <w:rFonts w:eastAsia="Arial"/>
          <w:sz w:val="22"/>
          <w:cs/>
          <w:lang w:bidi="mr-IN"/>
        </w:rPr>
        <w:t>:</w:t>
      </w:r>
      <w:r w:rsidR="007414E8" w:rsidRPr="00D64E44">
        <w:rPr>
          <w:rFonts w:eastAsia="Arial"/>
          <w:sz w:val="22"/>
          <w:lang w:bidi="mr-IN"/>
        </w:rPr>
        <w:t xml:space="preserve"> </w:t>
      </w:r>
      <w:r w:rsidR="000F3B1A" w:rsidRPr="00D64E44">
        <w:rPr>
          <w:rFonts w:eastAsia="Arial"/>
          <w:sz w:val="22"/>
          <w:lang w:bidi="mr-IN"/>
        </w:rPr>
        <w:t>institute@gmail.com</w:t>
      </w:r>
    </w:p>
    <w:p w14:paraId="0CA79DC5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51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80"/>
        <w:gridCol w:w="6030"/>
      </w:tblGrid>
      <w:tr w:rsidR="003763A1" w:rsidRPr="00647D09" w14:paraId="6FDEBAD0" w14:textId="77777777" w:rsidTr="00D64E44">
        <w:trPr>
          <w:trHeight w:hRule="exact" w:val="488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55C53A7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201F348" w14:textId="340FE65E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proofErr w:type="spellStart"/>
            <w:r w:rsidR="00230E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Sikki</w:t>
            </w:r>
            <w:proofErr w:type="spellEnd"/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0471E9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Product Making</w:t>
            </w:r>
          </w:p>
        </w:tc>
      </w:tr>
      <w:tr w:rsidR="003763A1" w:rsidRPr="00647D09" w14:paraId="08A17814" w14:textId="77777777" w:rsidTr="00D64E44">
        <w:trPr>
          <w:trHeight w:hRule="exact" w:val="370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EB1BD77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3BE5A78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3CEA46F2" w14:textId="77777777" w:rsidTr="00D64E44">
        <w:trPr>
          <w:trHeight w:hRule="exact" w:val="1837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588398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6130A71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63845F33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684512AC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3269B76C" w14:textId="77777777" w:rsidTr="00D64E44">
        <w:trPr>
          <w:trHeight w:hRule="exact" w:val="622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2B0926D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4AEE114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A1994AF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069D7A18" w14:textId="77777777" w:rsidTr="00D64E44">
        <w:trPr>
          <w:trHeight w:hRule="exact" w:val="759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CAE666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99B51C9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21F320F0" w14:textId="77777777" w:rsidTr="00D64E44">
        <w:trPr>
          <w:trHeight w:hRule="exact" w:val="605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26197AD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504A116" w14:textId="1905A79A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</w:t>
            </w:r>
            <w:proofErr w:type="gramStart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of </w:t>
            </w:r>
            <w:r>
              <w:rPr>
                <w:rFonts w:ascii="Cambria" w:hAnsi="Cambria"/>
                <w:b/>
              </w:rPr>
              <w:t xml:space="preserve"> Handicraft</w:t>
            </w:r>
            <w:proofErr w:type="gramEnd"/>
            <w:r>
              <w:rPr>
                <w:rFonts w:ascii="Cambria" w:hAnsi="Cambria"/>
                <w:b/>
              </w:rPr>
              <w:t xml:space="preserve">, </w:t>
            </w:r>
            <w:r w:rsidR="000471E9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2DA4AFA5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4BD0CDB1" w14:textId="77777777" w:rsidTr="00D64E44">
        <w:trPr>
          <w:trHeight w:hRule="exact" w:val="640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743626B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F23646F" w14:textId="77777777" w:rsidR="003763A1" w:rsidRPr="001C5B6E" w:rsidRDefault="00230E2D" w:rsidP="00230E2D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proofErr w:type="spellStart"/>
            <w:r>
              <w:rPr>
                <w:rFonts w:ascii="Cambria" w:eastAsia="Calibri" w:hAnsi="Cambria" w:cs="Mangal"/>
                <w:b/>
                <w:color w:val="000000"/>
              </w:rPr>
              <w:t>Sikki</w:t>
            </w:r>
            <w:proofErr w:type="spellEnd"/>
            <w:r w:rsidR="004F6B92">
              <w:rPr>
                <w:rFonts w:ascii="Cambria" w:eastAsia="Calibri" w:hAnsi="Cambria" w:cs="Mangal"/>
                <w:b/>
                <w:color w:val="000000"/>
              </w:rPr>
              <w:t xml:space="preserve"> Craft </w:t>
            </w:r>
          </w:p>
        </w:tc>
      </w:tr>
      <w:tr w:rsidR="003763A1" w:rsidRPr="00647D09" w14:paraId="11A9C5BB" w14:textId="77777777" w:rsidTr="00D64E44">
        <w:trPr>
          <w:trHeight w:hRule="exact" w:val="434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46FD133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0B95975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6AC52123" w14:textId="77777777" w:rsidTr="00D64E44">
        <w:trPr>
          <w:trHeight w:hRule="exact" w:val="509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91363E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7EBC3D9" w14:textId="77777777" w:rsidR="003763A1" w:rsidRPr="001C5B6E" w:rsidRDefault="009232E3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430BD067" w14:textId="77777777" w:rsidTr="00D64E44">
        <w:trPr>
          <w:trHeight w:hRule="exact" w:val="938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7953C9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34256E2" w14:textId="77777777" w:rsidR="003763A1" w:rsidRPr="001C5B6E" w:rsidRDefault="00230E2D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14:paraId="0AD75BBA" w14:textId="77777777" w:rsidTr="00D64E44">
        <w:trPr>
          <w:trHeight w:hRule="exact" w:val="631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746D10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2CD58E0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626ACF66" w14:textId="77777777" w:rsidTr="00D64E44">
        <w:trPr>
          <w:trHeight w:hRule="exact" w:val="902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2E6939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2B8B0FD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proofErr w:type="gramStart"/>
            <w:r>
              <w:rPr>
                <w:rFonts w:ascii="Cambria" w:eastAsia="Calibri" w:hAnsi="Cambria" w:cs="Mangal"/>
                <w:b/>
                <w:color w:val="000000"/>
              </w:rPr>
              <w:t>1  year</w:t>
            </w:r>
            <w:proofErr w:type="gramEnd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4561559B" w14:textId="77777777" w:rsidTr="00D64E44">
        <w:trPr>
          <w:trHeight w:hRule="exact" w:val="820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6A365B4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5818894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1895CB45" w14:textId="77777777" w:rsidTr="00D64E44">
        <w:trPr>
          <w:trHeight w:hRule="exact" w:val="614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421DEBDB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0EE1484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2650CCAA" w14:textId="77777777" w:rsidTr="00D64E44">
        <w:trPr>
          <w:trHeight w:hRule="exact" w:val="632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45A3DC33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3A436AF7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76B68C9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7E9FC5CD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274410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0F0B264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3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CF88D48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04C85081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6"/>
        <w:gridCol w:w="943"/>
        <w:gridCol w:w="1371"/>
        <w:gridCol w:w="1636"/>
        <w:gridCol w:w="992"/>
        <w:gridCol w:w="1134"/>
        <w:gridCol w:w="1437"/>
      </w:tblGrid>
      <w:tr w:rsidR="0053033C" w14:paraId="05C0D77B" w14:textId="77777777" w:rsidTr="00D64E44">
        <w:tc>
          <w:tcPr>
            <w:tcW w:w="1056" w:type="dxa"/>
            <w:tcBorders>
              <w:right w:val="single" w:sz="4" w:space="0" w:color="auto"/>
            </w:tcBorders>
          </w:tcPr>
          <w:p w14:paraId="13C527ED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D997862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53ABED71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0CF52CF3" w14:textId="77777777" w:rsidTr="00D64E44"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52172B7A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5DEBBE16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37E838DF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58C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116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20B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595EC743" w14:textId="77777777" w:rsidTr="00D64E44">
        <w:trPr>
          <w:trHeight w:val="526"/>
        </w:trPr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34CA2EA9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4B6CCEB4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A9E8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CF2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436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395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9D7CCF4" w14:textId="77777777" w:rsidTr="00D64E44">
        <w:trPr>
          <w:trHeight w:val="530"/>
        </w:trPr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240F2EA8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757DAA49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A8C1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63A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317C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9E7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783A899E" w14:textId="77777777" w:rsidTr="00D64E44"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76DE82A8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BF0891">
              <w:rPr>
                <w:rFonts w:eastAsia="Cambria"/>
              </w:rPr>
              <w:t>n on pap</w:t>
            </w:r>
            <w:r w:rsidR="00533E69">
              <w:rPr>
                <w:rFonts w:eastAsia="Cambria"/>
              </w:rPr>
              <w:t xml:space="preserve">er and cutting </w:t>
            </w:r>
            <w:proofErr w:type="spellStart"/>
            <w:r w:rsidR="00533E69">
              <w:rPr>
                <w:rFonts w:eastAsia="Cambria"/>
              </w:rPr>
              <w:t>sikki</w:t>
            </w:r>
            <w:proofErr w:type="spellEnd"/>
            <w:r w:rsidR="00533E69">
              <w:rPr>
                <w:rFonts w:eastAsia="Cambria"/>
              </w:rPr>
              <w:t xml:space="preserve"> &amp; </w:t>
            </w:r>
            <w:proofErr w:type="spellStart"/>
            <w:r w:rsidR="00533E69">
              <w:rPr>
                <w:rFonts w:eastAsia="Cambria"/>
              </w:rPr>
              <w:t>Shabe</w:t>
            </w:r>
            <w:proofErr w:type="spellEnd"/>
            <w:r>
              <w:rPr>
                <w:rFonts w:eastAsia="Cambria"/>
              </w:rPr>
              <w:t xml:space="preserve">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514754F3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2DA1A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987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830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4EE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750255E7" w14:textId="77777777" w:rsidTr="00D64E44">
        <w:trPr>
          <w:trHeight w:val="414"/>
        </w:trPr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78BE6436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BF0891">
              <w:rPr>
                <w:rFonts w:eastAsia="Cambria"/>
              </w:rPr>
              <w:t xml:space="preserve">method to </w:t>
            </w:r>
            <w:proofErr w:type="spellStart"/>
            <w:r w:rsidR="00BF0891">
              <w:rPr>
                <w:rFonts w:eastAsia="Cambria"/>
              </w:rPr>
              <w:t>Sikki</w:t>
            </w:r>
            <w:proofErr w:type="spellEnd"/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3B176886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AEBB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B71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7AB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F1C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714F7A1" w14:textId="77777777" w:rsidTr="00D64E44">
        <w:trPr>
          <w:trHeight w:val="419"/>
        </w:trPr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75A66BDC" w14:textId="77777777" w:rsidR="004F6B92" w:rsidRDefault="00BF0891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Coloring the </w:t>
            </w:r>
            <w:proofErr w:type="spellStart"/>
            <w:r>
              <w:rPr>
                <w:rFonts w:eastAsia="Cambria"/>
              </w:rPr>
              <w:t>Sikki</w:t>
            </w:r>
            <w:proofErr w:type="spellEnd"/>
            <w:r w:rsidR="004F6B92">
              <w:rPr>
                <w:rFonts w:eastAsia="Cambria"/>
              </w:rPr>
              <w:t>.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0C84DB53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B121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EBE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478" w14:textId="77777777" w:rsidR="004F6B92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CC4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2B0E6347" w14:textId="77777777" w:rsidTr="00D64E44">
        <w:tc>
          <w:tcPr>
            <w:tcW w:w="3055" w:type="dxa"/>
            <w:gridSpan w:val="3"/>
            <w:tcBorders>
              <w:right w:val="single" w:sz="4" w:space="0" w:color="auto"/>
            </w:tcBorders>
            <w:vAlign w:val="center"/>
          </w:tcPr>
          <w:p w14:paraId="3A6CBFD1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79079714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D885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2B5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BCE" w14:textId="77777777" w:rsidR="004F6B92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8490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0AD64553" w14:textId="77777777" w:rsidTr="00D64E44">
        <w:tc>
          <w:tcPr>
            <w:tcW w:w="3055" w:type="dxa"/>
            <w:gridSpan w:val="3"/>
            <w:tcBorders>
              <w:right w:val="single" w:sz="4" w:space="0" w:color="auto"/>
            </w:tcBorders>
          </w:tcPr>
          <w:p w14:paraId="620361E6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36CF9CDB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5167" w14:textId="77777777" w:rsidR="004F6B92" w:rsidRPr="0008413F" w:rsidRDefault="009E7D69" w:rsidP="004F6B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0E2D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012" w14:textId="77777777" w:rsidR="004F6B92" w:rsidRPr="0008413F" w:rsidRDefault="00230E2D" w:rsidP="004F6B9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2B5" w14:textId="77777777" w:rsidR="004F6B92" w:rsidRPr="0008413F" w:rsidRDefault="00230E2D" w:rsidP="004F6B92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9072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592E47CF" w14:textId="77777777" w:rsidR="00F92EC6" w:rsidRDefault="00F92EC6"/>
    <w:p w14:paraId="5F85B50D" w14:textId="77777777" w:rsidR="00152843" w:rsidRPr="00D64E44" w:rsidRDefault="0022006E" w:rsidP="00D64E44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277FA04C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66353EA7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23B16B9B" w14:textId="77777777" w:rsidR="00D64E44" w:rsidRDefault="002854B7" w:rsidP="00D64E44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 xml:space="preserve">Upendra Maharathi </w:t>
      </w:r>
      <w:proofErr w:type="spellStart"/>
      <w:r w:rsidRPr="00850253">
        <w:rPr>
          <w:rFonts w:ascii="Cambria" w:eastAsia="Arial" w:hAnsi="Cambria" w:cs="Arial"/>
          <w:spacing w:val="-1"/>
        </w:rPr>
        <w:t>Shilp</w:t>
      </w:r>
      <w:proofErr w:type="spellEnd"/>
      <w:r w:rsidRPr="00850253">
        <w:rPr>
          <w:rFonts w:ascii="Cambria" w:eastAsia="Arial" w:hAnsi="Cambria" w:cs="Arial"/>
          <w:spacing w:val="-1"/>
        </w:rPr>
        <w:t xml:space="preserve"> Anusandhan Sansthan, Patna</w:t>
      </w:r>
    </w:p>
    <w:p w14:paraId="6879D21A" w14:textId="77777777" w:rsidR="00152843" w:rsidRPr="00D64E44" w:rsidRDefault="009646FD" w:rsidP="00D64E44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8C0AB8" wp14:editId="70840218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247E2383" w14:textId="77777777" w:rsidR="00152843" w:rsidRPr="002854B7" w:rsidRDefault="002854B7" w:rsidP="00D64E44">
      <w:pPr>
        <w:spacing w:before="70"/>
        <w:ind w:right="-20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162519EE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286081ED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lastRenderedPageBreak/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196518FF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567CB571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0949A2D8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proofErr w:type="gramStart"/>
      <w:r w:rsidRPr="00053FFA">
        <w:rPr>
          <w:rFonts w:ascii="Cambria" w:eastAsia="Arial" w:hAnsi="Cambria" w:cs="Mangal"/>
          <w:bCs/>
          <w:lang w:bidi="mr-IN"/>
        </w:rPr>
        <w:t>by</w:t>
      </w:r>
      <w:r w:rsidR="00AB5D1F">
        <w:rPr>
          <w:rFonts w:ascii="Cambria" w:eastAsia="Arial" w:hAnsi="Cambria" w:cs="Mangal"/>
          <w:bCs/>
          <w:lang w:bidi="mr-IN"/>
        </w:rPr>
        <w:t xml:space="preserve">  </w:t>
      </w:r>
      <w:r w:rsidR="00AB5D1F" w:rsidRPr="00053FFA">
        <w:rPr>
          <w:rFonts w:ascii="Cambria" w:eastAsia="Arial" w:hAnsi="Cambria" w:cs="Mangal"/>
          <w:bCs/>
          <w:lang w:bidi="mr-IN"/>
        </w:rPr>
        <w:t>trainers</w:t>
      </w:r>
      <w:proofErr w:type="gramEnd"/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68F8F66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3212E27B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19876094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7990C3B6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41B114EE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417CB305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67ECA85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7D043161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24E75385" w14:textId="77777777" w:rsidR="00AA698A" w:rsidRPr="00D64E44" w:rsidRDefault="00053FFA" w:rsidP="00D64E44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597BE3C4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00DDB6DD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54BCFBE6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7118888F" w14:textId="77777777" w:rsidR="00264F7D" w:rsidRPr="00D64E44" w:rsidRDefault="00FA4920" w:rsidP="00D64E44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553BD1BB" w14:textId="77777777" w:rsidR="00152843" w:rsidRPr="00264F7D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42ABF282" w14:textId="77777777" w:rsidTr="00433CB4">
        <w:trPr>
          <w:trHeight w:val="369"/>
        </w:trPr>
        <w:tc>
          <w:tcPr>
            <w:tcW w:w="959" w:type="dxa"/>
          </w:tcPr>
          <w:p w14:paraId="72E9CF78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0EC914F3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5335668C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254FEAB2" w14:textId="77777777" w:rsidTr="00433CB4">
        <w:trPr>
          <w:trHeight w:val="308"/>
        </w:trPr>
        <w:tc>
          <w:tcPr>
            <w:tcW w:w="959" w:type="dxa"/>
          </w:tcPr>
          <w:p w14:paraId="59834369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1BBDF959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62139BE1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7537C656" w14:textId="77777777" w:rsidTr="00433CB4">
        <w:trPr>
          <w:trHeight w:val="308"/>
        </w:trPr>
        <w:tc>
          <w:tcPr>
            <w:tcW w:w="959" w:type="dxa"/>
          </w:tcPr>
          <w:p w14:paraId="05EB6DFB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33E6FC51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3F6A89DD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2312561D" w14:textId="77777777" w:rsidTr="00433CB4">
        <w:trPr>
          <w:trHeight w:val="323"/>
        </w:trPr>
        <w:tc>
          <w:tcPr>
            <w:tcW w:w="3843" w:type="dxa"/>
            <w:gridSpan w:val="2"/>
          </w:tcPr>
          <w:p w14:paraId="77C0D663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3BED8BA0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117E59F9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374E6B37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5673FAF1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3A6EC0D9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45E921BE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1BC058DB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3D1D9370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32AE0D46" w14:textId="77777777" w:rsidR="00B502CD" w:rsidRDefault="00B502CD" w:rsidP="00B502CD">
      <w:pPr>
        <w:pStyle w:val="NoSpacing"/>
      </w:pPr>
      <w:r>
        <w:t>&gt;85%                           Ex</w:t>
      </w:r>
    </w:p>
    <w:p w14:paraId="5A400B3F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65FC6167" w14:textId="77777777" w:rsidR="00B502CD" w:rsidRDefault="00B502CD" w:rsidP="00B502CD">
      <w:pPr>
        <w:pStyle w:val="NoSpacing"/>
      </w:pPr>
      <w:r>
        <w:t>&gt;50% &amp; &lt;65%             B</w:t>
      </w:r>
    </w:p>
    <w:p w14:paraId="1E318D61" w14:textId="77777777" w:rsidR="00B502CD" w:rsidRDefault="00B502CD" w:rsidP="00B502CD">
      <w:pPr>
        <w:pStyle w:val="NoSpacing"/>
      </w:pPr>
      <w:r>
        <w:t>&gt;35% &amp; &lt;50%             C</w:t>
      </w:r>
    </w:p>
    <w:p w14:paraId="6E09775C" w14:textId="77777777" w:rsidR="00B502CD" w:rsidRDefault="00B502CD" w:rsidP="00B502CD">
      <w:pPr>
        <w:pStyle w:val="NoSpacing"/>
      </w:pPr>
      <w:r>
        <w:t>&lt;35%                            D</w:t>
      </w:r>
    </w:p>
    <w:p w14:paraId="7C34FC4E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17C02E28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42B764B6" w14:textId="384EDD23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0471E9">
        <w:rPr>
          <w:rFonts w:ascii="Cambria" w:hAnsi="Cambria" w:cs="Calibri"/>
        </w:rPr>
        <w:t>UMSAS,</w:t>
      </w:r>
      <w:r w:rsidR="00F210AE">
        <w:rPr>
          <w:rFonts w:ascii="Cambria" w:hAnsi="Cambria" w:cs="Calibri"/>
        </w:rPr>
        <w:t xml:space="preserve"> </w:t>
      </w:r>
      <w:r w:rsidR="000471E9">
        <w:rPr>
          <w:rFonts w:ascii="Cambria" w:hAnsi="Cambria" w:cs="Calibri"/>
        </w:rPr>
        <w:t>Patna</w:t>
      </w:r>
    </w:p>
    <w:p w14:paraId="109F6C18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4F027D41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  <w:bookmarkStart w:id="0" w:name="_GoBack"/>
      <w:bookmarkEnd w:id="0"/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6DBD5" w14:textId="77777777" w:rsidR="0051230E" w:rsidRDefault="0051230E">
      <w:r>
        <w:separator/>
      </w:r>
    </w:p>
  </w:endnote>
  <w:endnote w:type="continuationSeparator" w:id="0">
    <w:p w14:paraId="05911653" w14:textId="77777777" w:rsidR="0051230E" w:rsidRDefault="0051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4421D" w14:textId="77777777" w:rsidR="0051230E" w:rsidRDefault="0051230E">
      <w:r>
        <w:separator/>
      </w:r>
    </w:p>
  </w:footnote>
  <w:footnote w:type="continuationSeparator" w:id="0">
    <w:p w14:paraId="39DE57DD" w14:textId="77777777" w:rsidR="0051230E" w:rsidRDefault="0051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FBFF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1C8F"/>
    <w:rsid w:val="000354E0"/>
    <w:rsid w:val="000364C9"/>
    <w:rsid w:val="00042BBB"/>
    <w:rsid w:val="000450BD"/>
    <w:rsid w:val="000471E9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0E2D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0C4C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3740D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056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30E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3E69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32E3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2A4C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E7D69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92783"/>
    <w:rsid w:val="00BA1A64"/>
    <w:rsid w:val="00BA5C8E"/>
    <w:rsid w:val="00BB0C40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0891"/>
    <w:rsid w:val="00BF0944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4E44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10AE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EF315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8DDC-6142-4598-9F55-39C4A81E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9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7</cp:revision>
  <cp:lastPrinted>2016-07-30T09:25:00Z</cp:lastPrinted>
  <dcterms:created xsi:type="dcterms:W3CDTF">2020-02-27T07:13:00Z</dcterms:created>
  <dcterms:modified xsi:type="dcterms:W3CDTF">2020-06-09T06:39:00Z</dcterms:modified>
</cp:coreProperties>
</file>